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6253" w:rsidRPr="00232ACF" w:rsidRDefault="00546253" w:rsidP="00B7002F">
      <w:pPr>
        <w:ind w:left="-540"/>
        <w:jc w:val="center"/>
        <w:rPr>
          <w:b/>
        </w:rPr>
      </w:pPr>
      <w:r w:rsidRPr="009439FE">
        <w:rPr>
          <w:b/>
        </w:rPr>
        <w:t xml:space="preserve">FORMULÁRIO DE PROJETO </w:t>
      </w:r>
      <w:r w:rsidR="009439FE">
        <w:rPr>
          <w:b/>
        </w:rPr>
        <w:t>EDITAL 01/2013 PROEX/DIRAI</w:t>
      </w:r>
    </w:p>
    <w:p w:rsidR="00942A90" w:rsidRPr="00232ACF" w:rsidRDefault="00942A90" w:rsidP="0011521D">
      <w:pPr>
        <w:ind w:left="-540"/>
        <w:jc w:val="right"/>
        <w:rPr>
          <w:b/>
        </w:rPr>
      </w:pPr>
    </w:p>
    <w:tbl>
      <w:tblPr>
        <w:tblW w:w="5897" w:type="dxa"/>
        <w:tblInd w:w="27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97"/>
      </w:tblGrid>
      <w:tr w:rsidR="00942A90" w:rsidRPr="00232ACF" w:rsidTr="0023042F"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232ACF" w:rsidRDefault="00942A90">
            <w:pPr>
              <w:snapToGrid w:val="0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REGISTRO SOB Nº:</w:t>
            </w:r>
          </w:p>
          <w:p w:rsidR="00942A90" w:rsidRPr="00232ACF" w:rsidRDefault="00942A90">
            <w:pPr>
              <w:jc w:val="both"/>
              <w:rPr>
                <w:bCs/>
                <w:sz w:val="18"/>
                <w:szCs w:val="18"/>
              </w:rPr>
            </w:pPr>
            <w:r w:rsidRPr="00232ACF">
              <w:rPr>
                <w:bCs/>
                <w:sz w:val="18"/>
                <w:szCs w:val="18"/>
              </w:rPr>
              <w:t>Uso exclusivo da PROEX</w:t>
            </w:r>
            <w:r w:rsidR="00641194">
              <w:rPr>
                <w:bCs/>
                <w:sz w:val="18"/>
                <w:szCs w:val="18"/>
              </w:rPr>
              <w:t>/DIRAI</w:t>
            </w:r>
          </w:p>
        </w:tc>
      </w:tr>
    </w:tbl>
    <w:p w:rsidR="00942A90" w:rsidRPr="00232ACF" w:rsidRDefault="00942A90">
      <w:pPr>
        <w:ind w:left="-540"/>
        <w:jc w:val="center"/>
      </w:pPr>
    </w:p>
    <w:p w:rsidR="00942A90" w:rsidRPr="00232ACF" w:rsidRDefault="00942A90">
      <w:pPr>
        <w:ind w:left="-540"/>
        <w:jc w:val="center"/>
        <w:rPr>
          <w:b/>
        </w:rPr>
      </w:pPr>
    </w:p>
    <w:tbl>
      <w:tblPr>
        <w:tblW w:w="8675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15"/>
        <w:gridCol w:w="7160"/>
      </w:tblGrid>
      <w:tr w:rsidR="00942A90" w:rsidRPr="00232ACF" w:rsidTr="007D7BB1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42A90" w:rsidRPr="00232ACF" w:rsidRDefault="00942A90">
            <w:pPr>
              <w:snapToGrid w:val="0"/>
              <w:rPr>
                <w:b/>
                <w:bCs/>
              </w:rPr>
            </w:pPr>
            <w:r w:rsidRPr="00232ACF">
              <w:rPr>
                <w:b/>
                <w:bCs/>
              </w:rPr>
              <w:t>1 - TÍTULO: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rPr>
                <w:b/>
              </w:rPr>
            </w:pPr>
          </w:p>
        </w:tc>
      </w:tr>
    </w:tbl>
    <w:p w:rsidR="00942A90" w:rsidRPr="00232ACF" w:rsidRDefault="00942A90">
      <w:pPr>
        <w:ind w:left="-540"/>
      </w:pPr>
    </w:p>
    <w:p w:rsidR="0020433A" w:rsidRPr="00232ACF" w:rsidRDefault="0020433A">
      <w:pPr>
        <w:ind w:left="-540"/>
      </w:pPr>
    </w:p>
    <w:tbl>
      <w:tblPr>
        <w:tblW w:w="8675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75"/>
      </w:tblGrid>
      <w:tr w:rsidR="00942A90" w:rsidRPr="00232ACF" w:rsidTr="0020433A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232ACF" w:rsidRDefault="00942A90" w:rsidP="007D7BB1">
            <w:pPr>
              <w:snapToGrid w:val="0"/>
              <w:rPr>
                <w:sz w:val="20"/>
                <w:szCs w:val="20"/>
              </w:rPr>
            </w:pPr>
            <w:r w:rsidRPr="00232ACF">
              <w:rPr>
                <w:b/>
                <w:bCs/>
              </w:rPr>
              <w:t xml:space="preserve">2 </w:t>
            </w:r>
            <w:r w:rsidR="007D7BB1" w:rsidRPr="00232ACF">
              <w:rPr>
                <w:b/>
                <w:bCs/>
              </w:rPr>
              <w:t>-</w:t>
            </w:r>
            <w:r w:rsidRPr="00232ACF">
              <w:rPr>
                <w:b/>
                <w:bCs/>
              </w:rPr>
              <w:t xml:space="preserve"> COORDENADOR </w:t>
            </w:r>
            <w:r w:rsidRPr="00232ACF">
              <w:rPr>
                <w:sz w:val="20"/>
                <w:szCs w:val="20"/>
              </w:rPr>
              <w:t>(deverá ser docente ou técnico administrativo do IFSul)</w:t>
            </w:r>
          </w:p>
        </w:tc>
      </w:tr>
      <w:tr w:rsidR="00942A90" w:rsidRPr="00232ACF" w:rsidTr="0020433A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 w:rsidP="0054027F">
            <w:pPr>
              <w:snapToGrid w:val="0"/>
              <w:spacing w:line="360" w:lineRule="auto"/>
              <w:rPr>
                <w:b/>
                <w:bCs/>
              </w:rPr>
            </w:pPr>
            <w:r w:rsidRPr="00232ACF">
              <w:rPr>
                <w:b/>
                <w:bCs/>
              </w:rPr>
              <w:t xml:space="preserve">Nome </w:t>
            </w:r>
            <w:r w:rsidRPr="00232ACF">
              <w:rPr>
                <w:bCs/>
                <w:sz w:val="20"/>
                <w:szCs w:val="20"/>
              </w:rPr>
              <w:t>(completo sem abreviatura)</w:t>
            </w:r>
            <w:r w:rsidRPr="00232ACF">
              <w:rPr>
                <w:b/>
                <w:bCs/>
              </w:rPr>
              <w:t>:</w:t>
            </w:r>
          </w:p>
        </w:tc>
      </w:tr>
      <w:tr w:rsidR="00477B77" w:rsidRPr="00232ACF" w:rsidTr="00477B77">
        <w:trPr>
          <w:trHeight w:val="345"/>
        </w:trPr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B77" w:rsidRPr="00232ACF" w:rsidRDefault="00477B77" w:rsidP="0054027F">
            <w:pPr>
              <w:snapToGrid w:val="0"/>
              <w:spacing w:line="360" w:lineRule="auto"/>
              <w:rPr>
                <w:b/>
                <w:bCs/>
              </w:rPr>
            </w:pPr>
            <w:r w:rsidRPr="00232ACF">
              <w:rPr>
                <w:b/>
                <w:bCs/>
              </w:rPr>
              <w:t>Lotação:</w:t>
            </w:r>
          </w:p>
        </w:tc>
      </w:tr>
      <w:tr w:rsidR="00477B77" w:rsidRPr="00232ACF" w:rsidTr="0020433A">
        <w:trPr>
          <w:trHeight w:val="344"/>
        </w:trPr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B77" w:rsidRPr="00232ACF" w:rsidRDefault="00477B77" w:rsidP="0054027F">
            <w:pPr>
              <w:snapToGrid w:val="0"/>
              <w:spacing w:line="360" w:lineRule="auto"/>
              <w:rPr>
                <w:b/>
                <w:bCs/>
              </w:rPr>
            </w:pPr>
            <w:r w:rsidRPr="00232ACF">
              <w:rPr>
                <w:b/>
                <w:bCs/>
              </w:rPr>
              <w:t>SIAPE:</w:t>
            </w:r>
          </w:p>
        </w:tc>
      </w:tr>
      <w:tr w:rsidR="00942A90" w:rsidRPr="00232ACF" w:rsidTr="0020433A">
        <w:trPr>
          <w:trHeight w:val="690"/>
        </w:trPr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rPr>
                <w:b/>
                <w:bCs/>
              </w:rPr>
            </w:pPr>
            <w:r w:rsidRPr="00232ACF">
              <w:rPr>
                <w:b/>
                <w:bCs/>
              </w:rPr>
              <w:t>Contato</w:t>
            </w:r>
            <w:r w:rsidR="007D7BB1" w:rsidRPr="00232ACF">
              <w:rPr>
                <w:b/>
                <w:bCs/>
              </w:rPr>
              <w:t>s</w:t>
            </w:r>
            <w:r w:rsidRPr="00232ACF">
              <w:rPr>
                <w:b/>
                <w:bCs/>
              </w:rPr>
              <w:t>:</w:t>
            </w:r>
          </w:p>
          <w:p w:rsidR="00942A90" w:rsidRPr="00232ACF" w:rsidRDefault="00942A90">
            <w:r w:rsidRPr="00232ACF">
              <w:t xml:space="preserve">Telefone </w:t>
            </w:r>
            <w:r w:rsidRPr="00232ACF">
              <w:rPr>
                <w:i/>
              </w:rPr>
              <w:t>Campus</w:t>
            </w:r>
            <w:r w:rsidRPr="00232ACF">
              <w:t xml:space="preserve">/Ramal: </w:t>
            </w:r>
          </w:p>
          <w:p w:rsidR="00CA22E1" w:rsidRPr="00232ACF" w:rsidRDefault="00942A90">
            <w:r w:rsidRPr="00232ACF">
              <w:t xml:space="preserve">Telefone Residencial: </w:t>
            </w:r>
          </w:p>
          <w:p w:rsidR="00942A90" w:rsidRPr="00232ACF" w:rsidRDefault="00942A90">
            <w:r w:rsidRPr="00232ACF">
              <w:t xml:space="preserve">Telefone Celular: </w:t>
            </w:r>
          </w:p>
          <w:p w:rsidR="00942A90" w:rsidRPr="00232ACF" w:rsidRDefault="00942A90">
            <w:r w:rsidRPr="00232ACF">
              <w:t>E-mail:</w:t>
            </w:r>
          </w:p>
          <w:p w:rsidR="00942A90" w:rsidRPr="00232ACF" w:rsidRDefault="00942A90">
            <w:pPr>
              <w:rPr>
                <w:b/>
                <w:bCs/>
              </w:rPr>
            </w:pPr>
          </w:p>
        </w:tc>
      </w:tr>
    </w:tbl>
    <w:p w:rsidR="00942A90" w:rsidRDefault="00942A90">
      <w:pPr>
        <w:ind w:left="-540"/>
      </w:pPr>
    </w:p>
    <w:tbl>
      <w:tblPr>
        <w:tblW w:w="8675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75"/>
      </w:tblGrid>
      <w:tr w:rsidR="00A152D4" w:rsidRPr="00232ACF" w:rsidTr="00A92EC0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152D4" w:rsidRPr="00232ACF" w:rsidRDefault="00A152D4" w:rsidP="00A152D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232AC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-</w:t>
            </w:r>
            <w:r w:rsidRPr="00232AC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RESUMO DA PROPOSTA</w:t>
            </w:r>
          </w:p>
        </w:tc>
      </w:tr>
      <w:tr w:rsidR="00A152D4" w:rsidRPr="00232ACF" w:rsidTr="00A92EC0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4" w:rsidRDefault="00A152D4" w:rsidP="00A92EC0">
            <w:pPr>
              <w:rPr>
                <w:sz w:val="20"/>
                <w:szCs w:val="20"/>
              </w:rPr>
            </w:pPr>
            <w:r w:rsidRPr="00A152D4">
              <w:rPr>
                <w:sz w:val="20"/>
                <w:szCs w:val="20"/>
              </w:rPr>
              <w:t>Resumo da proposta para ser divulgado no link da Extensão/</w:t>
            </w:r>
            <w:r>
              <w:rPr>
                <w:sz w:val="20"/>
                <w:szCs w:val="20"/>
              </w:rPr>
              <w:t>A</w:t>
            </w:r>
            <w:r w:rsidRPr="00A152D4">
              <w:rPr>
                <w:sz w:val="20"/>
                <w:szCs w:val="20"/>
              </w:rPr>
              <w:t>ç</w:t>
            </w:r>
            <w:r>
              <w:rPr>
                <w:sz w:val="20"/>
                <w:szCs w:val="20"/>
              </w:rPr>
              <w:t>ões R</w:t>
            </w:r>
            <w:r w:rsidRPr="00A152D4">
              <w:rPr>
                <w:sz w:val="20"/>
                <w:szCs w:val="20"/>
              </w:rPr>
              <w:t xml:space="preserve">egistradas. No </w:t>
            </w:r>
            <w:r>
              <w:rPr>
                <w:sz w:val="20"/>
                <w:szCs w:val="20"/>
              </w:rPr>
              <w:t>máximo 7 linhas.</w:t>
            </w:r>
          </w:p>
          <w:p w:rsidR="00BF2479" w:rsidRDefault="00BF2479" w:rsidP="00A92EC0">
            <w:pPr>
              <w:rPr>
                <w:sz w:val="20"/>
                <w:szCs w:val="20"/>
              </w:rPr>
            </w:pPr>
          </w:p>
          <w:p w:rsidR="00BF2479" w:rsidRDefault="00BF2479" w:rsidP="00A92EC0">
            <w:pPr>
              <w:rPr>
                <w:sz w:val="20"/>
                <w:szCs w:val="20"/>
              </w:rPr>
            </w:pPr>
          </w:p>
          <w:p w:rsidR="00BF2479" w:rsidRDefault="00BF2479" w:rsidP="00A92EC0">
            <w:pPr>
              <w:rPr>
                <w:sz w:val="20"/>
                <w:szCs w:val="20"/>
              </w:rPr>
            </w:pPr>
          </w:p>
          <w:p w:rsidR="00BF2479" w:rsidRDefault="00BF2479" w:rsidP="00A92EC0">
            <w:pPr>
              <w:rPr>
                <w:sz w:val="20"/>
                <w:szCs w:val="20"/>
              </w:rPr>
            </w:pPr>
          </w:p>
          <w:p w:rsidR="00BF2479" w:rsidRDefault="00BF2479" w:rsidP="00A92EC0">
            <w:pPr>
              <w:rPr>
                <w:sz w:val="20"/>
                <w:szCs w:val="20"/>
              </w:rPr>
            </w:pPr>
          </w:p>
          <w:p w:rsidR="00BF2479" w:rsidRDefault="00BF2479" w:rsidP="00A92EC0">
            <w:pPr>
              <w:rPr>
                <w:sz w:val="20"/>
                <w:szCs w:val="20"/>
              </w:rPr>
            </w:pPr>
          </w:p>
          <w:p w:rsidR="00BF2479" w:rsidRPr="00A152D4" w:rsidRDefault="00BF2479" w:rsidP="00A92EC0">
            <w:pPr>
              <w:rPr>
                <w:sz w:val="20"/>
                <w:szCs w:val="20"/>
              </w:rPr>
            </w:pPr>
          </w:p>
          <w:p w:rsidR="00BF2479" w:rsidRDefault="00BF2479" w:rsidP="00A152D4"/>
          <w:p w:rsidR="00A152D4" w:rsidRDefault="00A152D4" w:rsidP="00A152D4">
            <w:r w:rsidRPr="00232ACF">
              <w:t xml:space="preserve">  </w:t>
            </w:r>
          </w:p>
          <w:p w:rsidR="0062147A" w:rsidRDefault="0062147A" w:rsidP="00A152D4"/>
          <w:p w:rsidR="0062147A" w:rsidRPr="00232ACF" w:rsidRDefault="0062147A" w:rsidP="00A152D4">
            <w:pPr>
              <w:rPr>
                <w:bCs/>
              </w:rPr>
            </w:pPr>
          </w:p>
        </w:tc>
      </w:tr>
      <w:tr w:rsidR="00B36C24" w:rsidRPr="00232ACF" w:rsidTr="00A21386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24" w:rsidRPr="00232ACF" w:rsidRDefault="00B36C24" w:rsidP="00A21386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  <w:r w:rsidRPr="00232ACF">
              <w:rPr>
                <w:b/>
                <w:bCs/>
              </w:rPr>
              <w:t xml:space="preserve"> - Público Alvo:</w:t>
            </w:r>
          </w:p>
          <w:p w:rsidR="00B36C24" w:rsidRPr="00232ACF" w:rsidRDefault="00B36C24" w:rsidP="00A21386">
            <w:pPr>
              <w:rPr>
                <w:sz w:val="20"/>
                <w:szCs w:val="20"/>
              </w:rPr>
            </w:pPr>
            <w:r w:rsidRPr="00232ACF">
              <w:rPr>
                <w:b/>
                <w:bCs/>
              </w:rPr>
              <w:t xml:space="preserve">Descrição: </w:t>
            </w:r>
            <w:r w:rsidRPr="00232ACF">
              <w:rPr>
                <w:sz w:val="20"/>
                <w:szCs w:val="20"/>
              </w:rPr>
              <w:t>(descrição do perfil do público que será beneficiado e quantidade prevista)</w:t>
            </w:r>
          </w:p>
          <w:p w:rsidR="00B36C24" w:rsidRDefault="00B36C24" w:rsidP="00A21386">
            <w:pPr>
              <w:rPr>
                <w:b/>
                <w:bCs/>
              </w:rPr>
            </w:pPr>
          </w:p>
          <w:p w:rsidR="00B36C24" w:rsidRDefault="00B36C24" w:rsidP="00A21386">
            <w:pPr>
              <w:rPr>
                <w:b/>
                <w:bCs/>
              </w:rPr>
            </w:pPr>
          </w:p>
          <w:p w:rsidR="00B36C24" w:rsidRDefault="00B36C24" w:rsidP="00A21386">
            <w:pPr>
              <w:rPr>
                <w:b/>
                <w:bCs/>
              </w:rPr>
            </w:pPr>
          </w:p>
          <w:p w:rsidR="00B36C24" w:rsidRDefault="00B36C24" w:rsidP="00A21386">
            <w:pPr>
              <w:rPr>
                <w:b/>
                <w:bCs/>
              </w:rPr>
            </w:pPr>
          </w:p>
          <w:p w:rsidR="00B36C24" w:rsidRDefault="00B36C24" w:rsidP="00A21386">
            <w:pPr>
              <w:rPr>
                <w:b/>
                <w:bCs/>
              </w:rPr>
            </w:pPr>
          </w:p>
          <w:p w:rsidR="00B36C24" w:rsidRPr="00232ACF" w:rsidRDefault="00B36C24" w:rsidP="00A21386">
            <w:pPr>
              <w:rPr>
                <w:b/>
                <w:bCs/>
              </w:rPr>
            </w:pPr>
          </w:p>
          <w:p w:rsidR="00B36C24" w:rsidRPr="00232ACF" w:rsidRDefault="00B36C24" w:rsidP="00A21386">
            <w:pPr>
              <w:rPr>
                <w:b/>
                <w:bCs/>
              </w:rPr>
            </w:pPr>
          </w:p>
        </w:tc>
      </w:tr>
    </w:tbl>
    <w:p w:rsidR="00A152D4" w:rsidRDefault="00A152D4">
      <w:pPr>
        <w:ind w:left="-540"/>
      </w:pPr>
    </w:p>
    <w:p w:rsidR="00B36C24" w:rsidRDefault="00B36C24">
      <w:pPr>
        <w:ind w:left="-540"/>
      </w:pPr>
    </w:p>
    <w:tbl>
      <w:tblPr>
        <w:tblW w:w="8675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75"/>
      </w:tblGrid>
      <w:tr w:rsidR="000B2894" w:rsidRPr="00232ACF" w:rsidTr="00A21386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2894" w:rsidRPr="00232ACF" w:rsidRDefault="000B2894" w:rsidP="000B289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232AC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232AC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ESTAGIO DE DESENVOLVIMENTO DO PROJETO</w:t>
            </w:r>
          </w:p>
        </w:tc>
      </w:tr>
      <w:tr w:rsidR="000B2894" w:rsidRPr="00232ACF" w:rsidTr="00A21386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894" w:rsidRDefault="000B2894" w:rsidP="00A21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Resumo das atividades relativas ao projeto já desenvolvidas no campus</w:t>
            </w:r>
            <w:r w:rsidR="00DE2DA0">
              <w:rPr>
                <w:sz w:val="20"/>
                <w:szCs w:val="20"/>
              </w:rPr>
              <w:t xml:space="preserve"> (se houver)</w:t>
            </w:r>
            <w:r>
              <w:rPr>
                <w:sz w:val="20"/>
                <w:szCs w:val="20"/>
              </w:rPr>
              <w:t>.</w:t>
            </w:r>
          </w:p>
          <w:p w:rsidR="000B2894" w:rsidRDefault="000B2894" w:rsidP="00A21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Relação das apresentações e/ou publicações de trabalhos relacionados ao projeto em eventos</w:t>
            </w:r>
            <w:r w:rsidR="00DE2DA0">
              <w:rPr>
                <w:sz w:val="20"/>
                <w:szCs w:val="20"/>
              </w:rPr>
              <w:t xml:space="preserve"> (se houver)</w:t>
            </w:r>
            <w:r>
              <w:rPr>
                <w:sz w:val="20"/>
                <w:szCs w:val="20"/>
              </w:rPr>
              <w:t>.</w:t>
            </w:r>
          </w:p>
          <w:p w:rsidR="000B2894" w:rsidRDefault="000B2894" w:rsidP="00A21386">
            <w:pPr>
              <w:rPr>
                <w:sz w:val="20"/>
                <w:szCs w:val="20"/>
              </w:rPr>
            </w:pPr>
          </w:p>
          <w:p w:rsidR="000B2894" w:rsidRDefault="000B2894" w:rsidP="00A21386">
            <w:pPr>
              <w:rPr>
                <w:sz w:val="20"/>
                <w:szCs w:val="20"/>
              </w:rPr>
            </w:pPr>
          </w:p>
          <w:p w:rsidR="000B2894" w:rsidRDefault="000B2894" w:rsidP="00A21386">
            <w:pPr>
              <w:rPr>
                <w:sz w:val="20"/>
                <w:szCs w:val="20"/>
              </w:rPr>
            </w:pPr>
          </w:p>
          <w:p w:rsidR="00DE2DA0" w:rsidRDefault="00DE2DA0" w:rsidP="00A21386">
            <w:pPr>
              <w:rPr>
                <w:sz w:val="20"/>
                <w:szCs w:val="20"/>
              </w:rPr>
            </w:pPr>
          </w:p>
          <w:p w:rsidR="000B2894" w:rsidRDefault="000B2894" w:rsidP="00A21386">
            <w:pPr>
              <w:rPr>
                <w:sz w:val="20"/>
                <w:szCs w:val="20"/>
              </w:rPr>
            </w:pPr>
          </w:p>
          <w:p w:rsidR="000B2894" w:rsidRDefault="000B2894" w:rsidP="00A21386"/>
          <w:p w:rsidR="000B2894" w:rsidRPr="00232ACF" w:rsidRDefault="000B2894" w:rsidP="00A21386">
            <w:pPr>
              <w:rPr>
                <w:bCs/>
              </w:rPr>
            </w:pPr>
          </w:p>
        </w:tc>
      </w:tr>
    </w:tbl>
    <w:p w:rsidR="00942A90" w:rsidRPr="00232ACF" w:rsidRDefault="00942A90"/>
    <w:p w:rsidR="00745459" w:rsidRDefault="00745459"/>
    <w:p w:rsidR="00641194" w:rsidRPr="00232ACF" w:rsidRDefault="00641194"/>
    <w:tbl>
      <w:tblPr>
        <w:tblW w:w="8675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75"/>
      </w:tblGrid>
      <w:tr w:rsidR="00AE48A1" w:rsidRPr="00232ACF" w:rsidTr="00474234">
        <w:trPr>
          <w:trHeight w:val="273"/>
        </w:trPr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E48A1" w:rsidRPr="00232ACF" w:rsidRDefault="000B2894" w:rsidP="0047423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E48A1" w:rsidRPr="00232ACF">
              <w:rPr>
                <w:b/>
                <w:bCs/>
              </w:rPr>
              <w:t xml:space="preserve"> - ARTICULAÇÃO COM ENSINO E PESQUISA</w:t>
            </w:r>
          </w:p>
        </w:tc>
      </w:tr>
      <w:tr w:rsidR="00AE48A1" w:rsidRPr="00232ACF" w:rsidTr="00474234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8A1" w:rsidRPr="00232ACF" w:rsidRDefault="000B2894" w:rsidP="00474234">
            <w:pPr>
              <w:snapToGrid w:val="0"/>
              <w:jc w:val="both"/>
            </w:pPr>
            <w:r>
              <w:rPr>
                <w:b/>
                <w:bCs/>
              </w:rPr>
              <w:t>5</w:t>
            </w:r>
            <w:r w:rsidR="00AE48A1" w:rsidRPr="00232ACF">
              <w:rPr>
                <w:b/>
                <w:bCs/>
              </w:rPr>
              <w:t>.1 -</w:t>
            </w:r>
            <w:r w:rsidR="00AE48A1" w:rsidRPr="00232ACF">
              <w:t xml:space="preserve"> </w:t>
            </w:r>
            <w:r w:rsidR="00AE48A1" w:rsidRPr="00232ACF">
              <w:rPr>
                <w:b/>
                <w:bCs/>
              </w:rPr>
              <w:t>O Projeto está diretamente ligado a uma</w:t>
            </w:r>
            <w:r>
              <w:rPr>
                <w:b/>
                <w:bCs/>
              </w:rPr>
              <w:t xml:space="preserve"> ou mais </w:t>
            </w:r>
            <w:r w:rsidR="00AE48A1" w:rsidRPr="00232ACF">
              <w:rPr>
                <w:b/>
                <w:bCs/>
              </w:rPr>
              <w:t>disciplina</w:t>
            </w:r>
            <w:r>
              <w:rPr>
                <w:b/>
                <w:bCs/>
              </w:rPr>
              <w:t>s do curso</w:t>
            </w:r>
            <w:r w:rsidR="00AE48A1" w:rsidRPr="00232ACF">
              <w:rPr>
                <w:b/>
                <w:bCs/>
              </w:rPr>
              <w:t>?</w:t>
            </w:r>
            <w:r w:rsidR="00AE48A1" w:rsidRPr="00232ACF">
              <w:t xml:space="preserve"> </w:t>
            </w:r>
          </w:p>
          <w:p w:rsidR="00AE48A1" w:rsidRPr="00232ACF" w:rsidRDefault="00AE48A1" w:rsidP="00474234">
            <w:pPr>
              <w:jc w:val="both"/>
            </w:pPr>
            <w:r w:rsidRPr="00232ACF">
              <w:t xml:space="preserve">  </w:t>
            </w:r>
          </w:p>
          <w:p w:rsidR="00AE48A1" w:rsidRPr="00232ACF" w:rsidRDefault="00AE48A1" w:rsidP="00474234">
            <w:pPr>
              <w:jc w:val="both"/>
            </w:pPr>
            <w:r w:rsidRPr="00232ACF">
              <w:t>(     )</w:t>
            </w:r>
            <w:r w:rsidRPr="00232ACF">
              <w:rPr>
                <w:sz w:val="36"/>
                <w:szCs w:val="36"/>
              </w:rPr>
              <w:t xml:space="preserve"> </w:t>
            </w:r>
            <w:r w:rsidRPr="00232ACF">
              <w:t>Sim.  Qua</w:t>
            </w:r>
            <w:r w:rsidR="002F28A6">
              <w:t>l/quais?</w:t>
            </w:r>
          </w:p>
          <w:p w:rsidR="00AE48A1" w:rsidRPr="00232ACF" w:rsidRDefault="00AE48A1" w:rsidP="00474234">
            <w:pPr>
              <w:jc w:val="both"/>
            </w:pPr>
            <w:r w:rsidRPr="00232ACF">
              <w:t>(     ) Não.</w:t>
            </w:r>
          </w:p>
          <w:p w:rsidR="00AE48A1" w:rsidRPr="00232ACF" w:rsidRDefault="00AE48A1" w:rsidP="00474234">
            <w:pPr>
              <w:jc w:val="both"/>
            </w:pPr>
          </w:p>
        </w:tc>
      </w:tr>
      <w:tr w:rsidR="00AE48A1" w:rsidRPr="00232ACF" w:rsidTr="00474234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8A1" w:rsidRPr="00232ACF" w:rsidRDefault="00AE48A1" w:rsidP="000B2894">
            <w:pPr>
              <w:jc w:val="both"/>
            </w:pPr>
          </w:p>
        </w:tc>
      </w:tr>
      <w:tr w:rsidR="00AE48A1" w:rsidRPr="00232ACF" w:rsidTr="00474234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8A1" w:rsidRPr="00232ACF" w:rsidRDefault="000B2894" w:rsidP="00474234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5.1</w:t>
            </w:r>
            <w:r w:rsidR="00AE48A1" w:rsidRPr="00232ACF">
              <w:rPr>
                <w:b/>
                <w:bCs/>
              </w:rPr>
              <w:t xml:space="preserve"> - O Projeto </w:t>
            </w:r>
            <w:r w:rsidR="00B36C24">
              <w:rPr>
                <w:b/>
                <w:bCs/>
              </w:rPr>
              <w:t>apresenta articulação com ações de pesquisa?</w:t>
            </w:r>
          </w:p>
          <w:p w:rsidR="00AE48A1" w:rsidRPr="00232ACF" w:rsidRDefault="00AE48A1" w:rsidP="00474234">
            <w:pPr>
              <w:snapToGrid w:val="0"/>
              <w:jc w:val="both"/>
            </w:pPr>
          </w:p>
          <w:p w:rsidR="00AE48A1" w:rsidRPr="00232ACF" w:rsidRDefault="00AE48A1" w:rsidP="00474234">
            <w:pPr>
              <w:snapToGrid w:val="0"/>
              <w:jc w:val="both"/>
            </w:pPr>
            <w:r w:rsidRPr="00232ACF">
              <w:t>(     )</w:t>
            </w:r>
            <w:r w:rsidRPr="00232ACF">
              <w:rPr>
                <w:sz w:val="36"/>
                <w:szCs w:val="36"/>
              </w:rPr>
              <w:t xml:space="preserve"> </w:t>
            </w:r>
            <w:r w:rsidRPr="00232ACF">
              <w:t>Sim (     ) Não</w:t>
            </w:r>
          </w:p>
          <w:p w:rsidR="00AE48A1" w:rsidRPr="00232ACF" w:rsidRDefault="00AE48A1" w:rsidP="00474234">
            <w:pPr>
              <w:snapToGrid w:val="0"/>
              <w:jc w:val="both"/>
            </w:pPr>
          </w:p>
          <w:p w:rsidR="00AE48A1" w:rsidRPr="00232ACF" w:rsidRDefault="00AE48A1" w:rsidP="00474234">
            <w:pPr>
              <w:jc w:val="both"/>
              <w:rPr>
                <w:sz w:val="20"/>
                <w:szCs w:val="20"/>
              </w:rPr>
            </w:pPr>
            <w:r w:rsidRPr="00232ACF">
              <w:rPr>
                <w:sz w:val="20"/>
                <w:szCs w:val="20"/>
              </w:rPr>
              <w:t>Em caso afirmativo</w:t>
            </w:r>
            <w:r w:rsidR="00B36C24">
              <w:rPr>
                <w:sz w:val="20"/>
                <w:szCs w:val="20"/>
              </w:rPr>
              <w:t xml:space="preserve">, descreva quais articulações. </w:t>
            </w:r>
          </w:p>
          <w:p w:rsidR="00AE48A1" w:rsidRPr="00232ACF" w:rsidRDefault="00AE48A1" w:rsidP="00474234">
            <w:pPr>
              <w:jc w:val="both"/>
            </w:pPr>
          </w:p>
          <w:p w:rsidR="00AE48A1" w:rsidRPr="00232ACF" w:rsidRDefault="00AE48A1" w:rsidP="00474234">
            <w:pPr>
              <w:jc w:val="both"/>
            </w:pPr>
          </w:p>
          <w:p w:rsidR="00AE48A1" w:rsidRPr="00232ACF" w:rsidRDefault="00AE48A1" w:rsidP="00474234">
            <w:pPr>
              <w:jc w:val="both"/>
            </w:pPr>
          </w:p>
          <w:p w:rsidR="00AE48A1" w:rsidRPr="00232ACF" w:rsidRDefault="00AE48A1" w:rsidP="00474234">
            <w:pPr>
              <w:jc w:val="both"/>
            </w:pPr>
          </w:p>
          <w:p w:rsidR="00AE48A1" w:rsidRDefault="00AE48A1" w:rsidP="00474234">
            <w:pPr>
              <w:jc w:val="both"/>
            </w:pPr>
          </w:p>
          <w:p w:rsidR="0062147A" w:rsidRDefault="0062147A" w:rsidP="00474234">
            <w:pPr>
              <w:jc w:val="both"/>
            </w:pPr>
          </w:p>
          <w:p w:rsidR="0062147A" w:rsidRDefault="0062147A" w:rsidP="00474234">
            <w:pPr>
              <w:jc w:val="both"/>
            </w:pPr>
          </w:p>
          <w:p w:rsidR="0062147A" w:rsidRDefault="0062147A" w:rsidP="00474234">
            <w:pPr>
              <w:jc w:val="both"/>
            </w:pPr>
          </w:p>
          <w:p w:rsidR="0062147A" w:rsidRPr="00232ACF" w:rsidRDefault="0062147A" w:rsidP="00474234">
            <w:pPr>
              <w:jc w:val="both"/>
            </w:pPr>
          </w:p>
        </w:tc>
      </w:tr>
    </w:tbl>
    <w:p w:rsidR="00AE48A1" w:rsidRDefault="00AE48A1"/>
    <w:p w:rsidR="00081047" w:rsidRDefault="00081047"/>
    <w:p w:rsidR="00081047" w:rsidRDefault="00081047"/>
    <w:p w:rsidR="00081047" w:rsidRDefault="00081047"/>
    <w:p w:rsidR="00081047" w:rsidRDefault="00081047"/>
    <w:p w:rsidR="00081047" w:rsidRDefault="00081047"/>
    <w:p w:rsidR="00081047" w:rsidRDefault="00081047"/>
    <w:p w:rsidR="00081047" w:rsidRDefault="00081047"/>
    <w:p w:rsidR="00081047" w:rsidRDefault="00081047"/>
    <w:p w:rsidR="00081047" w:rsidRDefault="00081047"/>
    <w:p w:rsidR="00081047" w:rsidRPr="00232ACF" w:rsidRDefault="00081047"/>
    <w:tbl>
      <w:tblPr>
        <w:tblW w:w="8675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3"/>
        <w:gridCol w:w="3418"/>
        <w:gridCol w:w="1260"/>
        <w:gridCol w:w="2071"/>
        <w:gridCol w:w="1493"/>
      </w:tblGrid>
      <w:tr w:rsidR="00942A90" w:rsidRPr="00232ACF" w:rsidTr="0062147A">
        <w:tc>
          <w:tcPr>
            <w:tcW w:w="8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232ACF" w:rsidRDefault="00DE2DA0" w:rsidP="00232ACF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2F042B">
              <w:rPr>
                <w:b/>
                <w:bCs/>
              </w:rPr>
              <w:t xml:space="preserve"> </w:t>
            </w:r>
            <w:r w:rsidR="00232ACF" w:rsidRPr="00232ACF">
              <w:rPr>
                <w:b/>
                <w:bCs/>
              </w:rPr>
              <w:t>-</w:t>
            </w:r>
            <w:r w:rsidR="00942A90" w:rsidRPr="00232ACF">
              <w:rPr>
                <w:b/>
                <w:bCs/>
              </w:rPr>
              <w:t xml:space="preserve"> EQUIPE</w:t>
            </w:r>
          </w:p>
        </w:tc>
      </w:tr>
      <w:tr w:rsidR="00942A90" w:rsidRPr="00232ACF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A90" w:rsidRPr="00232ACF" w:rsidRDefault="00942A90">
            <w:pPr>
              <w:pStyle w:val="Ttulo2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2ACF">
              <w:rPr>
                <w:rFonts w:ascii="Times New Roman" w:hAnsi="Times New Roman"/>
                <w:b/>
                <w:sz w:val="22"/>
                <w:szCs w:val="22"/>
              </w:rPr>
              <w:t>N°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A90" w:rsidRPr="00232ACF" w:rsidRDefault="00942A90">
            <w:pPr>
              <w:pStyle w:val="Ttulo2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2ACF">
              <w:rPr>
                <w:rFonts w:ascii="Times New Roman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942A90" w:rsidRPr="00232ACF" w:rsidRDefault="00942A90">
            <w:pPr>
              <w:jc w:val="center"/>
              <w:rPr>
                <w:b/>
                <w:sz w:val="22"/>
                <w:szCs w:val="22"/>
              </w:rPr>
            </w:pPr>
            <w:r w:rsidRPr="00232ACF">
              <w:rPr>
                <w:b/>
                <w:sz w:val="22"/>
                <w:szCs w:val="22"/>
              </w:rPr>
              <w:t>Categoria *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32ACF">
              <w:rPr>
                <w:b/>
                <w:sz w:val="22"/>
                <w:szCs w:val="22"/>
              </w:rPr>
              <w:t>Carga horária semanal dedicada ao programa/projeto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232ACF">
              <w:rPr>
                <w:b/>
                <w:i/>
                <w:sz w:val="22"/>
                <w:szCs w:val="22"/>
              </w:rPr>
              <w:t>Campus</w:t>
            </w:r>
          </w:p>
          <w:p w:rsidR="00942A90" w:rsidRPr="00232ACF" w:rsidRDefault="00942A90">
            <w:pPr>
              <w:jc w:val="center"/>
              <w:rPr>
                <w:b/>
                <w:sz w:val="22"/>
                <w:szCs w:val="22"/>
              </w:rPr>
            </w:pPr>
            <w:r w:rsidRPr="00232ACF">
              <w:rPr>
                <w:b/>
                <w:sz w:val="22"/>
                <w:szCs w:val="22"/>
              </w:rPr>
              <w:t xml:space="preserve">de </w:t>
            </w:r>
          </w:p>
          <w:p w:rsidR="00942A90" w:rsidRPr="00232ACF" w:rsidRDefault="00942A90">
            <w:pPr>
              <w:jc w:val="center"/>
              <w:rPr>
                <w:b/>
                <w:sz w:val="22"/>
                <w:szCs w:val="22"/>
              </w:rPr>
            </w:pPr>
            <w:r w:rsidRPr="00232ACF">
              <w:rPr>
                <w:b/>
                <w:sz w:val="22"/>
                <w:szCs w:val="22"/>
              </w:rPr>
              <w:t xml:space="preserve">Origem </w:t>
            </w:r>
          </w:p>
        </w:tc>
      </w:tr>
      <w:tr w:rsidR="00942A90" w:rsidRPr="00232ACF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A90" w:rsidRPr="00232ACF" w:rsidRDefault="00942A90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A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pStyle w:val="Ttulo2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175E4D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175E4D">
            <w:pPr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jc w:val="both"/>
            </w:pPr>
          </w:p>
        </w:tc>
      </w:tr>
      <w:tr w:rsidR="00942A90" w:rsidRPr="00232ACF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A90" w:rsidRPr="00232ACF" w:rsidRDefault="00942A90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A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pStyle w:val="Ttulo2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175E4D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175E4D">
            <w:pPr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jc w:val="both"/>
            </w:pPr>
          </w:p>
        </w:tc>
      </w:tr>
      <w:tr w:rsidR="00942A90" w:rsidRPr="00232ACF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A90" w:rsidRPr="00232ACF" w:rsidRDefault="00942A90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A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pStyle w:val="Ttulo2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175E4D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175E4D">
            <w:pPr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jc w:val="both"/>
            </w:pPr>
          </w:p>
        </w:tc>
      </w:tr>
      <w:tr w:rsidR="00942A90" w:rsidRPr="00232ACF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A90" w:rsidRPr="00232ACF" w:rsidRDefault="00942A90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A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pStyle w:val="Ttulo2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175E4D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175E4D">
            <w:pPr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jc w:val="both"/>
            </w:pPr>
          </w:p>
        </w:tc>
      </w:tr>
      <w:tr w:rsidR="00942A90" w:rsidRPr="00232ACF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A90" w:rsidRPr="00232ACF" w:rsidRDefault="00942A90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A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pStyle w:val="Ttulo2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175E4D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175E4D">
            <w:pPr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jc w:val="both"/>
            </w:pPr>
          </w:p>
        </w:tc>
      </w:tr>
      <w:tr w:rsidR="00942A90" w:rsidRPr="00232ACF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A90" w:rsidRPr="00232ACF" w:rsidRDefault="00942A90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AC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pStyle w:val="Ttulo2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175E4D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175E4D">
            <w:pPr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jc w:val="both"/>
            </w:pPr>
          </w:p>
        </w:tc>
      </w:tr>
      <w:tr w:rsidR="00942A90" w:rsidRPr="00232ACF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A90" w:rsidRPr="00232ACF" w:rsidRDefault="00942A90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AC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pStyle w:val="Ttulo2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175E4D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175E4D">
            <w:pPr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jc w:val="both"/>
            </w:pPr>
          </w:p>
        </w:tc>
      </w:tr>
      <w:tr w:rsidR="00942A90" w:rsidRPr="00232ACF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A90" w:rsidRPr="00232ACF" w:rsidRDefault="00942A90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AC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pStyle w:val="Ttulo2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175E4D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175E4D">
            <w:pPr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jc w:val="both"/>
            </w:pPr>
          </w:p>
        </w:tc>
      </w:tr>
      <w:tr w:rsidR="00942A90" w:rsidRPr="00232ACF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A90" w:rsidRPr="00232ACF" w:rsidRDefault="00942A90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A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pStyle w:val="Ttulo2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175E4D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175E4D">
            <w:pPr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jc w:val="both"/>
            </w:pPr>
          </w:p>
        </w:tc>
      </w:tr>
      <w:tr w:rsidR="00942A90" w:rsidRPr="00232ACF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A90" w:rsidRPr="00232ACF" w:rsidRDefault="00942A90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A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pStyle w:val="Ttulo2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175E4D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175E4D">
            <w:pPr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jc w:val="both"/>
            </w:pPr>
          </w:p>
        </w:tc>
      </w:tr>
    </w:tbl>
    <w:p w:rsidR="00942A90" w:rsidRPr="00232ACF" w:rsidRDefault="00942A90">
      <w:pPr>
        <w:tabs>
          <w:tab w:val="left" w:pos="3420"/>
        </w:tabs>
        <w:jc w:val="both"/>
        <w:rPr>
          <w:sz w:val="20"/>
          <w:szCs w:val="20"/>
        </w:rPr>
      </w:pPr>
      <w:r w:rsidRPr="00232ACF">
        <w:rPr>
          <w:sz w:val="20"/>
          <w:szCs w:val="20"/>
        </w:rPr>
        <w:t xml:space="preserve">*Categorias: </w:t>
      </w:r>
      <w:r w:rsidR="0052069C" w:rsidRPr="00232ACF">
        <w:rPr>
          <w:sz w:val="20"/>
          <w:szCs w:val="20"/>
        </w:rPr>
        <w:t>coordenador</w:t>
      </w:r>
      <w:r w:rsidRPr="00232ACF">
        <w:rPr>
          <w:sz w:val="20"/>
          <w:szCs w:val="20"/>
        </w:rPr>
        <w:t xml:space="preserve"> (</w:t>
      </w:r>
      <w:r w:rsidR="0052069C" w:rsidRPr="00232ACF">
        <w:rPr>
          <w:sz w:val="20"/>
          <w:szCs w:val="20"/>
        </w:rPr>
        <w:t>CO</w:t>
      </w:r>
      <w:r w:rsidRPr="00232ACF">
        <w:rPr>
          <w:sz w:val="20"/>
          <w:szCs w:val="20"/>
        </w:rPr>
        <w:t>) - professor colaborador (PCL) - técnico-administrativo (TA) - aluno bolsista (AB) - aluno voluntário (AV) - aluno de outra IES voluntário (AOIV) - professor de outra IES voluntário (POIV).</w:t>
      </w:r>
    </w:p>
    <w:p w:rsidR="00942A90" w:rsidRPr="00232ACF" w:rsidRDefault="00A1520B">
      <w:r w:rsidRPr="00232AC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7.5pt;width:432.6pt;height:168.4pt;z-index:251657728;mso-wrap-distance-left:7.05pt;mso-wrap-distance-right:7.05pt;mso-position-horizontal:center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4210"/>
                    <w:gridCol w:w="1800"/>
                    <w:gridCol w:w="2665"/>
                  </w:tblGrid>
                  <w:tr w:rsidR="00942A90" w:rsidTr="000B406D">
                    <w:tc>
                      <w:tcPr>
                        <w:tcW w:w="8675" w:type="dxa"/>
                        <w:gridSpan w:val="3"/>
                        <w:shd w:val="clear" w:color="auto" w:fill="E6E6E6"/>
                      </w:tcPr>
                      <w:p w:rsidR="00942A90" w:rsidRPr="00232ACF" w:rsidRDefault="00DE2DA0" w:rsidP="00D20738">
                        <w:pPr>
                          <w:snapToGrid w:val="0"/>
                          <w:jc w:val="both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7</w:t>
                        </w:r>
                        <w:r w:rsidR="00942A90" w:rsidRPr="00232ACF">
                          <w:rPr>
                            <w:b/>
                            <w:bCs/>
                          </w:rPr>
                          <w:t xml:space="preserve"> </w:t>
                        </w:r>
                        <w:r w:rsidR="00D20738" w:rsidRPr="00232ACF">
                          <w:rPr>
                            <w:b/>
                            <w:bCs/>
                          </w:rPr>
                          <w:t>-</w:t>
                        </w:r>
                        <w:r w:rsidR="00942A90" w:rsidRPr="00232ACF">
                          <w:rPr>
                            <w:b/>
                            <w:bCs/>
                          </w:rPr>
                          <w:t xml:space="preserve"> PARCE</w:t>
                        </w:r>
                        <w:r w:rsidR="009E45A5" w:rsidRPr="00232ACF">
                          <w:rPr>
                            <w:b/>
                            <w:bCs/>
                          </w:rPr>
                          <w:t>I</w:t>
                        </w:r>
                        <w:r w:rsidR="00942A90" w:rsidRPr="00232ACF">
                          <w:rPr>
                            <w:b/>
                            <w:bCs/>
                          </w:rPr>
                          <w:t>ROS EXTERNOS</w:t>
                        </w:r>
                      </w:p>
                    </w:tc>
                  </w:tr>
                  <w:tr w:rsidR="00942A90" w:rsidTr="000B406D">
                    <w:tc>
                      <w:tcPr>
                        <w:tcW w:w="8675" w:type="dxa"/>
                        <w:gridSpan w:val="3"/>
                        <w:shd w:val="clear" w:color="auto" w:fill="auto"/>
                      </w:tcPr>
                      <w:p w:rsidR="00942A90" w:rsidRDefault="00942A90">
                        <w:pPr>
                          <w:snapToGrid w:val="0"/>
                          <w:jc w:val="both"/>
                          <w:rPr>
                            <w:rFonts w:ascii="Arial Narrow" w:hAnsi="Arial Narrow" w:cs="Arial"/>
                            <w:b/>
                            <w:bCs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</w:rPr>
                          <w:t>Existem parceiros externos ao IFSul?</w:t>
                        </w:r>
                      </w:p>
                      <w:p w:rsidR="00942A90" w:rsidRDefault="00942A90" w:rsidP="00347BD4">
                        <w:pPr>
                          <w:snapToGrid w:val="0"/>
                          <w:jc w:val="both"/>
                          <w:rPr>
                            <w:rFonts w:ascii="Arial Narrow" w:hAnsi="Arial Narrow" w:cs="Arial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 xml:space="preserve">(    </w:t>
                        </w:r>
                        <w:r w:rsidR="00347BD4">
                          <w:rPr>
                            <w:rFonts w:ascii="Arial Narrow" w:hAnsi="Arial Narrow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</w:rPr>
                          <w:t xml:space="preserve"> )</w:t>
                        </w:r>
                        <w:r>
                          <w:rPr>
                            <w:rFonts w:ascii="Arial Narrow" w:hAnsi="Arial Narrow" w:cs="Arial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Arial Narrow" w:hAnsi="Arial Narrow" w:cs="Arial"/>
                          </w:rPr>
                          <w:t>Não  (</w:t>
                        </w:r>
                        <w:r>
                          <w:rPr>
                            <w:rFonts w:ascii="Arial Narrow" w:hAnsi="Arial Narrow"/>
                          </w:rPr>
                          <w:t xml:space="preserve">  </w:t>
                        </w:r>
                        <w:r w:rsidR="00347BD4">
                          <w:rPr>
                            <w:rFonts w:ascii="Arial Narrow" w:hAnsi="Arial Narrow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</w:rPr>
                          <w:t xml:space="preserve">  )</w:t>
                        </w:r>
                        <w:r>
                          <w:rPr>
                            <w:rFonts w:ascii="Arial Narrow" w:hAnsi="Arial Narrow" w:cs="Arial"/>
                            <w:sz w:val="36"/>
                            <w:szCs w:val="36"/>
                          </w:rPr>
                          <w:t xml:space="preserve"> </w:t>
                        </w:r>
                        <w:r w:rsidR="00347BD4">
                          <w:rPr>
                            <w:rFonts w:ascii="Arial Narrow" w:hAnsi="Arial Narrow" w:cs="Arial"/>
                          </w:rPr>
                          <w:t>Sim</w:t>
                        </w:r>
                        <w:r>
                          <w:rPr>
                            <w:rFonts w:ascii="Arial Narrow" w:hAnsi="Arial Narrow" w:cs="Arial"/>
                          </w:rPr>
                          <w:t xml:space="preserve"> </w:t>
                        </w:r>
                      </w:p>
                    </w:tc>
                  </w:tr>
                  <w:tr w:rsidR="00942A90" w:rsidTr="000B406D">
                    <w:trPr>
                      <w:cantSplit/>
                    </w:trPr>
                    <w:tc>
                      <w:tcPr>
                        <w:tcW w:w="4210" w:type="dxa"/>
                        <w:shd w:val="clear" w:color="auto" w:fill="auto"/>
                      </w:tcPr>
                      <w:p w:rsidR="00942A90" w:rsidRDefault="00942A90">
                        <w:pPr>
                          <w:snapToGrid w:val="0"/>
                          <w:jc w:val="center"/>
                          <w:rPr>
                            <w:rFonts w:ascii="Arial Narrow" w:hAnsi="Arial Narrow" w:cs="Arial"/>
                            <w:bCs/>
                          </w:rPr>
                        </w:pPr>
                        <w:r>
                          <w:rPr>
                            <w:rFonts w:ascii="Arial Narrow" w:hAnsi="Arial Narrow" w:cs="Arial"/>
                            <w:bCs/>
                          </w:rPr>
                          <w:t>Identificação do parceiro</w:t>
                        </w:r>
                      </w:p>
                    </w:tc>
                    <w:tc>
                      <w:tcPr>
                        <w:tcW w:w="1800" w:type="dxa"/>
                        <w:shd w:val="clear" w:color="auto" w:fill="auto"/>
                        <w:vAlign w:val="center"/>
                      </w:tcPr>
                      <w:p w:rsidR="00942A90" w:rsidRDefault="00942A90">
                        <w:pPr>
                          <w:snapToGrid w:val="0"/>
                          <w:jc w:val="center"/>
                          <w:rPr>
                            <w:rFonts w:ascii="Arial Narrow" w:hAnsi="Arial Narrow" w:cs="Arial"/>
                            <w:bCs/>
                          </w:rPr>
                        </w:pPr>
                        <w:r>
                          <w:rPr>
                            <w:rFonts w:ascii="Arial Narrow" w:hAnsi="Arial Narrow" w:cs="Arial"/>
                            <w:bCs/>
                          </w:rPr>
                          <w:t>Tipo</w:t>
                        </w:r>
                      </w:p>
                    </w:tc>
                    <w:tc>
                      <w:tcPr>
                        <w:tcW w:w="2665" w:type="dxa"/>
                        <w:shd w:val="clear" w:color="auto" w:fill="auto"/>
                      </w:tcPr>
                      <w:p w:rsidR="00942A90" w:rsidRDefault="00942A90">
                        <w:pPr>
                          <w:snapToGrid w:val="0"/>
                          <w:jc w:val="center"/>
                          <w:rPr>
                            <w:rFonts w:ascii="Arial Narrow" w:hAnsi="Arial Narrow" w:cs="Arial"/>
                            <w:bCs/>
                          </w:rPr>
                        </w:pPr>
                        <w:r>
                          <w:rPr>
                            <w:rFonts w:ascii="Arial Narrow" w:hAnsi="Arial Narrow" w:cs="Arial"/>
                            <w:bCs/>
                          </w:rPr>
                          <w:t>Forma de inserção</w:t>
                        </w:r>
                      </w:p>
                    </w:tc>
                  </w:tr>
                  <w:tr w:rsidR="00942A90" w:rsidTr="000B406D">
                    <w:trPr>
                      <w:cantSplit/>
                      <w:trHeight w:val="581"/>
                    </w:trPr>
                    <w:tc>
                      <w:tcPr>
                        <w:tcW w:w="4210" w:type="dxa"/>
                        <w:shd w:val="clear" w:color="auto" w:fill="auto"/>
                      </w:tcPr>
                      <w:p w:rsidR="00942A90" w:rsidRDefault="00942A90">
                        <w:pPr>
                          <w:snapToGrid w:val="0"/>
                          <w:jc w:val="both"/>
                          <w:rPr>
                            <w:rFonts w:ascii="Arial Narrow" w:hAnsi="Arial Narrow" w:cs="Arial"/>
                          </w:rPr>
                        </w:pPr>
                      </w:p>
                    </w:tc>
                    <w:tc>
                      <w:tcPr>
                        <w:tcW w:w="1800" w:type="dxa"/>
                        <w:shd w:val="clear" w:color="auto" w:fill="auto"/>
                      </w:tcPr>
                      <w:p w:rsidR="00942A90" w:rsidRDefault="00942A90">
                        <w:pPr>
                          <w:pStyle w:val="Ttulo4"/>
                          <w:snapToGrid w:val="0"/>
                          <w:rPr>
                            <w:rFonts w:ascii="Arial Narrow" w:hAnsi="Arial Narrow" w:cs="Arial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65" w:type="dxa"/>
                        <w:shd w:val="clear" w:color="auto" w:fill="auto"/>
                      </w:tcPr>
                      <w:p w:rsidR="00942A90" w:rsidRDefault="00942A90">
                        <w:pPr>
                          <w:snapToGrid w:val="0"/>
                          <w:ind w:left="113" w:right="113"/>
                          <w:jc w:val="center"/>
                          <w:rPr>
                            <w:rFonts w:ascii="Arial Narrow" w:hAnsi="Arial Narrow" w:cs="Arial"/>
                          </w:rPr>
                        </w:pPr>
                      </w:p>
                    </w:tc>
                  </w:tr>
                  <w:tr w:rsidR="00942A90" w:rsidTr="000B406D">
                    <w:trPr>
                      <w:cantSplit/>
                      <w:trHeight w:val="531"/>
                    </w:trPr>
                    <w:tc>
                      <w:tcPr>
                        <w:tcW w:w="4210" w:type="dxa"/>
                        <w:shd w:val="clear" w:color="auto" w:fill="auto"/>
                      </w:tcPr>
                      <w:p w:rsidR="00942A90" w:rsidRDefault="00942A90">
                        <w:pPr>
                          <w:snapToGrid w:val="0"/>
                          <w:jc w:val="both"/>
                          <w:rPr>
                            <w:rFonts w:ascii="Arial Narrow" w:hAnsi="Arial Narrow" w:cs="Arial"/>
                          </w:rPr>
                        </w:pPr>
                      </w:p>
                    </w:tc>
                    <w:tc>
                      <w:tcPr>
                        <w:tcW w:w="1800" w:type="dxa"/>
                        <w:shd w:val="clear" w:color="auto" w:fill="auto"/>
                      </w:tcPr>
                      <w:p w:rsidR="00942A90" w:rsidRDefault="00942A90">
                        <w:pPr>
                          <w:snapToGrid w:val="0"/>
                          <w:jc w:val="center"/>
                          <w:rPr>
                            <w:rFonts w:ascii="Arial Narrow" w:hAnsi="Arial Narrow" w:cs="Arial"/>
                          </w:rPr>
                        </w:pPr>
                      </w:p>
                    </w:tc>
                    <w:tc>
                      <w:tcPr>
                        <w:tcW w:w="2665" w:type="dxa"/>
                        <w:shd w:val="clear" w:color="auto" w:fill="auto"/>
                      </w:tcPr>
                      <w:p w:rsidR="00942A90" w:rsidRDefault="00942A90">
                        <w:pPr>
                          <w:snapToGrid w:val="0"/>
                          <w:jc w:val="center"/>
                          <w:rPr>
                            <w:rFonts w:ascii="Arial Narrow" w:hAnsi="Arial Narrow" w:cs="Arial"/>
                          </w:rPr>
                        </w:pPr>
                      </w:p>
                    </w:tc>
                  </w:tr>
                  <w:tr w:rsidR="00942A90" w:rsidTr="000B406D">
                    <w:trPr>
                      <w:cantSplit/>
                      <w:trHeight w:val="531"/>
                    </w:trPr>
                    <w:tc>
                      <w:tcPr>
                        <w:tcW w:w="4210" w:type="dxa"/>
                        <w:shd w:val="clear" w:color="auto" w:fill="auto"/>
                      </w:tcPr>
                      <w:p w:rsidR="00942A90" w:rsidRDefault="00942A90">
                        <w:pPr>
                          <w:snapToGrid w:val="0"/>
                          <w:jc w:val="both"/>
                          <w:rPr>
                            <w:rFonts w:ascii="Arial Narrow" w:hAnsi="Arial Narrow" w:cs="Arial"/>
                          </w:rPr>
                        </w:pPr>
                      </w:p>
                    </w:tc>
                    <w:tc>
                      <w:tcPr>
                        <w:tcW w:w="1800" w:type="dxa"/>
                        <w:shd w:val="clear" w:color="auto" w:fill="auto"/>
                      </w:tcPr>
                      <w:p w:rsidR="00942A90" w:rsidRDefault="00942A90">
                        <w:pPr>
                          <w:snapToGrid w:val="0"/>
                          <w:jc w:val="center"/>
                          <w:rPr>
                            <w:rFonts w:ascii="Arial Narrow" w:hAnsi="Arial Narrow" w:cs="Arial"/>
                          </w:rPr>
                        </w:pPr>
                      </w:p>
                    </w:tc>
                    <w:tc>
                      <w:tcPr>
                        <w:tcW w:w="2665" w:type="dxa"/>
                        <w:shd w:val="clear" w:color="auto" w:fill="auto"/>
                      </w:tcPr>
                      <w:p w:rsidR="00942A90" w:rsidRDefault="00942A90">
                        <w:pPr>
                          <w:snapToGrid w:val="0"/>
                          <w:jc w:val="center"/>
                          <w:rPr>
                            <w:rFonts w:ascii="Arial Narrow" w:hAnsi="Arial Narrow" w:cs="Arial"/>
                          </w:rPr>
                        </w:pPr>
                      </w:p>
                    </w:tc>
                  </w:tr>
                  <w:tr w:rsidR="00942A90" w:rsidTr="000B406D">
                    <w:trPr>
                      <w:cantSplit/>
                      <w:trHeight w:val="531"/>
                    </w:trPr>
                    <w:tc>
                      <w:tcPr>
                        <w:tcW w:w="4210" w:type="dxa"/>
                        <w:shd w:val="clear" w:color="auto" w:fill="auto"/>
                      </w:tcPr>
                      <w:p w:rsidR="00942A90" w:rsidRDefault="00942A90">
                        <w:pPr>
                          <w:snapToGrid w:val="0"/>
                          <w:jc w:val="both"/>
                          <w:rPr>
                            <w:rFonts w:ascii="Arial Narrow" w:hAnsi="Arial Narrow" w:cs="Arial"/>
                          </w:rPr>
                        </w:pPr>
                      </w:p>
                    </w:tc>
                    <w:tc>
                      <w:tcPr>
                        <w:tcW w:w="1800" w:type="dxa"/>
                        <w:shd w:val="clear" w:color="auto" w:fill="auto"/>
                      </w:tcPr>
                      <w:p w:rsidR="00942A90" w:rsidRDefault="00942A90">
                        <w:pPr>
                          <w:snapToGrid w:val="0"/>
                          <w:jc w:val="center"/>
                          <w:rPr>
                            <w:rFonts w:ascii="Arial Narrow" w:hAnsi="Arial Narrow" w:cs="Arial"/>
                          </w:rPr>
                        </w:pPr>
                      </w:p>
                    </w:tc>
                    <w:tc>
                      <w:tcPr>
                        <w:tcW w:w="2665" w:type="dxa"/>
                        <w:shd w:val="clear" w:color="auto" w:fill="auto"/>
                      </w:tcPr>
                      <w:p w:rsidR="00942A90" w:rsidRDefault="00942A90">
                        <w:pPr>
                          <w:snapToGrid w:val="0"/>
                          <w:jc w:val="center"/>
                          <w:rPr>
                            <w:rFonts w:ascii="Arial Narrow" w:hAnsi="Arial Narrow" w:cs="Arial"/>
                          </w:rPr>
                        </w:pPr>
                      </w:p>
                    </w:tc>
                  </w:tr>
                  <w:tr w:rsidR="00942A90" w:rsidTr="000B406D">
                    <w:trPr>
                      <w:cantSplit/>
                      <w:trHeight w:val="531"/>
                    </w:trPr>
                    <w:tc>
                      <w:tcPr>
                        <w:tcW w:w="4210" w:type="dxa"/>
                        <w:shd w:val="clear" w:color="auto" w:fill="auto"/>
                      </w:tcPr>
                      <w:p w:rsidR="00942A90" w:rsidRDefault="00942A90">
                        <w:pPr>
                          <w:snapToGrid w:val="0"/>
                          <w:jc w:val="both"/>
                          <w:rPr>
                            <w:rFonts w:ascii="Arial Narrow" w:hAnsi="Arial Narrow" w:cs="Arial"/>
                          </w:rPr>
                        </w:pPr>
                      </w:p>
                    </w:tc>
                    <w:tc>
                      <w:tcPr>
                        <w:tcW w:w="1800" w:type="dxa"/>
                        <w:shd w:val="clear" w:color="auto" w:fill="auto"/>
                      </w:tcPr>
                      <w:p w:rsidR="00942A90" w:rsidRDefault="00942A90">
                        <w:pPr>
                          <w:snapToGrid w:val="0"/>
                          <w:jc w:val="center"/>
                          <w:rPr>
                            <w:rFonts w:ascii="Arial Narrow" w:hAnsi="Arial Narrow" w:cs="Arial"/>
                          </w:rPr>
                        </w:pPr>
                      </w:p>
                    </w:tc>
                    <w:tc>
                      <w:tcPr>
                        <w:tcW w:w="2665" w:type="dxa"/>
                        <w:shd w:val="clear" w:color="auto" w:fill="auto"/>
                      </w:tcPr>
                      <w:p w:rsidR="00942A90" w:rsidRDefault="00942A90">
                        <w:pPr>
                          <w:snapToGrid w:val="0"/>
                          <w:jc w:val="center"/>
                          <w:rPr>
                            <w:rFonts w:ascii="Arial Narrow" w:hAnsi="Arial Narrow" w:cs="Arial"/>
                          </w:rPr>
                        </w:pPr>
                      </w:p>
                    </w:tc>
                  </w:tr>
                </w:tbl>
                <w:p w:rsidR="00942A90" w:rsidRDefault="00942A90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tbl>
      <w:tblPr>
        <w:tblW w:w="8770" w:type="dxa"/>
        <w:tblInd w:w="-15" w:type="dxa"/>
        <w:tblLayout w:type="fixed"/>
        <w:tblLook w:val="0000"/>
      </w:tblPr>
      <w:tblGrid>
        <w:gridCol w:w="4322"/>
        <w:gridCol w:w="4448"/>
      </w:tblGrid>
      <w:tr w:rsidR="001113E4" w:rsidRPr="00232ACF" w:rsidTr="000B406D">
        <w:trPr>
          <w:trHeight w:val="1582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E4" w:rsidRPr="00232ACF" w:rsidRDefault="001113E4" w:rsidP="000C2D18">
            <w:pPr>
              <w:snapToGrid w:val="0"/>
              <w:rPr>
                <w:b/>
              </w:rPr>
            </w:pPr>
            <w:r w:rsidRPr="00232ACF">
              <w:rPr>
                <w:b/>
              </w:rPr>
              <w:t>Tipo:</w:t>
            </w:r>
          </w:p>
          <w:p w:rsidR="001113E4" w:rsidRPr="00232ACF" w:rsidRDefault="001113E4" w:rsidP="000C2D18">
            <w:pPr>
              <w:rPr>
                <w:sz w:val="20"/>
                <w:szCs w:val="20"/>
              </w:rPr>
            </w:pPr>
            <w:r w:rsidRPr="00232ACF">
              <w:rPr>
                <w:sz w:val="20"/>
                <w:szCs w:val="20"/>
              </w:rPr>
              <w:t>Instituição Religiosas/Assistenciais</w:t>
            </w:r>
          </w:p>
          <w:p w:rsidR="001113E4" w:rsidRPr="00232ACF" w:rsidRDefault="001113E4" w:rsidP="000C2D18">
            <w:pPr>
              <w:rPr>
                <w:sz w:val="20"/>
                <w:szCs w:val="20"/>
              </w:rPr>
            </w:pPr>
            <w:r w:rsidRPr="00232ACF">
              <w:rPr>
                <w:sz w:val="20"/>
                <w:szCs w:val="20"/>
              </w:rPr>
              <w:t>Instituição Pública (Federal, Estadual ou Municipal)</w:t>
            </w:r>
          </w:p>
          <w:p w:rsidR="001113E4" w:rsidRPr="00232ACF" w:rsidRDefault="001113E4" w:rsidP="000C2D18">
            <w:pPr>
              <w:rPr>
                <w:sz w:val="20"/>
                <w:szCs w:val="20"/>
              </w:rPr>
            </w:pPr>
            <w:r w:rsidRPr="00232ACF">
              <w:rPr>
                <w:sz w:val="20"/>
                <w:szCs w:val="20"/>
              </w:rPr>
              <w:t>Instituição de Iniciativa Privada</w:t>
            </w:r>
          </w:p>
          <w:p w:rsidR="001113E4" w:rsidRPr="00232ACF" w:rsidRDefault="001113E4" w:rsidP="000C2D18">
            <w:pPr>
              <w:rPr>
                <w:bCs/>
                <w:sz w:val="20"/>
                <w:szCs w:val="20"/>
              </w:rPr>
            </w:pPr>
            <w:r w:rsidRPr="00232ACF">
              <w:rPr>
                <w:bCs/>
                <w:sz w:val="20"/>
                <w:szCs w:val="20"/>
              </w:rPr>
              <w:t>Organizações Não-governamentais – ONGs</w:t>
            </w:r>
          </w:p>
          <w:p w:rsidR="001113E4" w:rsidRPr="00232ACF" w:rsidRDefault="001113E4" w:rsidP="000C2D18">
            <w:pPr>
              <w:rPr>
                <w:bCs/>
                <w:sz w:val="20"/>
                <w:szCs w:val="20"/>
              </w:rPr>
            </w:pPr>
            <w:r w:rsidRPr="00232ACF">
              <w:rPr>
                <w:bCs/>
                <w:sz w:val="20"/>
                <w:szCs w:val="20"/>
              </w:rPr>
              <w:t>Movimentos Sociais</w:t>
            </w:r>
          </w:p>
          <w:p w:rsidR="001113E4" w:rsidRPr="00232ACF" w:rsidRDefault="001113E4" w:rsidP="000C2D18">
            <w:pPr>
              <w:rPr>
                <w:bCs/>
                <w:sz w:val="20"/>
                <w:szCs w:val="20"/>
              </w:rPr>
            </w:pPr>
            <w:r w:rsidRPr="00232ACF">
              <w:rPr>
                <w:bCs/>
                <w:sz w:val="20"/>
                <w:szCs w:val="20"/>
              </w:rPr>
              <w:t>Organizações Sindicais</w:t>
            </w:r>
          </w:p>
          <w:p w:rsidR="001113E4" w:rsidRPr="00232ACF" w:rsidRDefault="001113E4" w:rsidP="000C2D18">
            <w:pPr>
              <w:rPr>
                <w:bCs/>
                <w:sz w:val="20"/>
                <w:szCs w:val="20"/>
              </w:rPr>
            </w:pPr>
            <w:r w:rsidRPr="00232ACF">
              <w:rPr>
                <w:bCs/>
                <w:sz w:val="20"/>
                <w:szCs w:val="20"/>
              </w:rPr>
              <w:t>Grupos Comunitários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E4" w:rsidRPr="00232ACF" w:rsidRDefault="001113E4" w:rsidP="000C2D18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32ACF">
              <w:rPr>
                <w:b/>
                <w:bCs/>
                <w:sz w:val="20"/>
                <w:szCs w:val="20"/>
              </w:rPr>
              <w:t>Forma de inserção:</w:t>
            </w:r>
          </w:p>
          <w:p w:rsidR="001113E4" w:rsidRPr="00232ACF" w:rsidRDefault="001113E4" w:rsidP="000C2D18">
            <w:pPr>
              <w:rPr>
                <w:sz w:val="20"/>
                <w:szCs w:val="20"/>
              </w:rPr>
            </w:pPr>
            <w:r w:rsidRPr="00232ACF">
              <w:rPr>
                <w:sz w:val="20"/>
                <w:szCs w:val="20"/>
              </w:rPr>
              <w:t>Participa da concepção</w:t>
            </w:r>
          </w:p>
          <w:p w:rsidR="001113E4" w:rsidRPr="00232ACF" w:rsidRDefault="001113E4" w:rsidP="000C2D18">
            <w:pPr>
              <w:rPr>
                <w:sz w:val="20"/>
                <w:szCs w:val="20"/>
              </w:rPr>
            </w:pPr>
            <w:r w:rsidRPr="00232ACF">
              <w:rPr>
                <w:sz w:val="20"/>
                <w:szCs w:val="20"/>
              </w:rPr>
              <w:t>Gera demanda</w:t>
            </w:r>
          </w:p>
          <w:p w:rsidR="001113E4" w:rsidRPr="00232ACF" w:rsidRDefault="001113E4" w:rsidP="000C2D18">
            <w:pPr>
              <w:rPr>
                <w:sz w:val="20"/>
                <w:szCs w:val="20"/>
              </w:rPr>
            </w:pPr>
            <w:r w:rsidRPr="00232ACF">
              <w:rPr>
                <w:sz w:val="20"/>
                <w:szCs w:val="20"/>
              </w:rPr>
              <w:t>Participa do desenvolvimento</w:t>
            </w:r>
          </w:p>
          <w:p w:rsidR="001113E4" w:rsidRPr="00232ACF" w:rsidRDefault="001113E4" w:rsidP="000C2D18">
            <w:pPr>
              <w:rPr>
                <w:sz w:val="20"/>
                <w:szCs w:val="20"/>
              </w:rPr>
            </w:pPr>
            <w:r w:rsidRPr="00232ACF">
              <w:rPr>
                <w:sz w:val="20"/>
                <w:szCs w:val="20"/>
              </w:rPr>
              <w:t>Recebe alunos</w:t>
            </w:r>
          </w:p>
          <w:p w:rsidR="001113E4" w:rsidRPr="00232ACF" w:rsidRDefault="001113E4" w:rsidP="000C2D18">
            <w:pPr>
              <w:rPr>
                <w:sz w:val="20"/>
                <w:szCs w:val="20"/>
              </w:rPr>
            </w:pPr>
            <w:r w:rsidRPr="00232ACF">
              <w:rPr>
                <w:sz w:val="20"/>
                <w:szCs w:val="20"/>
              </w:rPr>
              <w:t>Apoio logístico</w:t>
            </w:r>
          </w:p>
          <w:p w:rsidR="001113E4" w:rsidRPr="00232ACF" w:rsidRDefault="001113E4" w:rsidP="000C2D18">
            <w:pPr>
              <w:rPr>
                <w:sz w:val="20"/>
                <w:szCs w:val="20"/>
              </w:rPr>
            </w:pPr>
            <w:r w:rsidRPr="00232ACF">
              <w:rPr>
                <w:sz w:val="20"/>
                <w:szCs w:val="20"/>
              </w:rPr>
              <w:t>Participa do financiamento</w:t>
            </w:r>
          </w:p>
        </w:tc>
      </w:tr>
    </w:tbl>
    <w:p w:rsidR="001113E4" w:rsidRPr="00232ACF" w:rsidRDefault="00371F4C" w:rsidP="00347BD4">
      <w:pPr>
        <w:jc w:val="both"/>
        <w:rPr>
          <w:sz w:val="20"/>
          <w:szCs w:val="20"/>
        </w:rPr>
      </w:pPr>
      <w:r w:rsidRPr="00232ACF">
        <w:rPr>
          <w:sz w:val="20"/>
          <w:szCs w:val="20"/>
        </w:rPr>
        <w:t>OBS.: Havendo parceiras o coordenador d</w:t>
      </w:r>
      <w:r w:rsidR="00866802">
        <w:rPr>
          <w:sz w:val="20"/>
          <w:szCs w:val="20"/>
        </w:rPr>
        <w:t>a proposta</w:t>
      </w:r>
      <w:r w:rsidRPr="00232ACF">
        <w:rPr>
          <w:sz w:val="20"/>
          <w:szCs w:val="20"/>
        </w:rPr>
        <w:t xml:space="preserve"> deve</w:t>
      </w:r>
      <w:r w:rsidR="00347BD4" w:rsidRPr="00232ACF">
        <w:rPr>
          <w:sz w:val="20"/>
          <w:szCs w:val="20"/>
        </w:rPr>
        <w:t>rá</w:t>
      </w:r>
      <w:r w:rsidRPr="00232ACF">
        <w:rPr>
          <w:sz w:val="20"/>
          <w:szCs w:val="20"/>
        </w:rPr>
        <w:t xml:space="preserve"> anexar</w:t>
      </w:r>
      <w:r w:rsidR="00866802">
        <w:rPr>
          <w:sz w:val="20"/>
          <w:szCs w:val="20"/>
        </w:rPr>
        <w:t>,</w:t>
      </w:r>
      <w:r w:rsidRPr="00232ACF">
        <w:rPr>
          <w:sz w:val="20"/>
          <w:szCs w:val="20"/>
        </w:rPr>
        <w:t xml:space="preserve"> </w:t>
      </w:r>
      <w:r w:rsidR="00866802">
        <w:rPr>
          <w:sz w:val="20"/>
          <w:szCs w:val="20"/>
        </w:rPr>
        <w:t>OBRIGATORIAMENTE, o</w:t>
      </w:r>
      <w:r w:rsidRPr="00232ACF">
        <w:rPr>
          <w:sz w:val="20"/>
          <w:szCs w:val="20"/>
        </w:rPr>
        <w:t>s seguintes documentos: Formulário de Cadastro de Instituição Parceira e do Formulário</w:t>
      </w:r>
      <w:r w:rsidR="00347BD4" w:rsidRPr="00232ACF">
        <w:rPr>
          <w:sz w:val="20"/>
          <w:szCs w:val="20"/>
        </w:rPr>
        <w:t xml:space="preserve"> </w:t>
      </w:r>
      <w:r w:rsidRPr="00232ACF">
        <w:rPr>
          <w:sz w:val="20"/>
          <w:szCs w:val="20"/>
        </w:rPr>
        <w:t>de Proposta de Parceria.</w:t>
      </w:r>
    </w:p>
    <w:p w:rsidR="00371F4C" w:rsidRPr="00232ACF" w:rsidRDefault="00371F4C"/>
    <w:tbl>
      <w:tblPr>
        <w:tblW w:w="8675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75"/>
      </w:tblGrid>
      <w:tr w:rsidR="00942A90" w:rsidRPr="00232ACF" w:rsidTr="001113E4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232ACF" w:rsidRDefault="00DE2DA0" w:rsidP="001A02DB">
            <w:pPr>
              <w:snapToGrid w:val="0"/>
            </w:pPr>
            <w:r>
              <w:rPr>
                <w:b/>
                <w:bCs/>
              </w:rPr>
              <w:t>8</w:t>
            </w:r>
            <w:r w:rsidR="00942A90" w:rsidRPr="00232ACF">
              <w:rPr>
                <w:b/>
                <w:bCs/>
              </w:rPr>
              <w:t xml:space="preserve"> - JUSTIFICATIVA E FUNDAMENTAÇÃO TEÓRICA</w:t>
            </w:r>
          </w:p>
        </w:tc>
      </w:tr>
      <w:tr w:rsidR="00942A90" w:rsidRPr="00232ACF" w:rsidTr="001113E4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2A90" w:rsidRPr="00333C56" w:rsidRDefault="00942A90">
            <w:pPr>
              <w:rPr>
                <w:bCs/>
              </w:rPr>
            </w:pPr>
          </w:p>
          <w:p w:rsidR="00942A90" w:rsidRPr="00333C56" w:rsidRDefault="00942A90">
            <w:pPr>
              <w:rPr>
                <w:bCs/>
              </w:rPr>
            </w:pPr>
          </w:p>
          <w:p w:rsidR="00942A90" w:rsidRPr="00333C56" w:rsidRDefault="00942A90">
            <w:pPr>
              <w:rPr>
                <w:bCs/>
              </w:rPr>
            </w:pPr>
          </w:p>
          <w:p w:rsidR="00942A90" w:rsidRPr="00333C56" w:rsidRDefault="00942A90">
            <w:pPr>
              <w:rPr>
                <w:bCs/>
              </w:rPr>
            </w:pPr>
          </w:p>
          <w:p w:rsidR="00942A90" w:rsidRPr="00333C56" w:rsidRDefault="00942A90">
            <w:pPr>
              <w:rPr>
                <w:bCs/>
              </w:rPr>
            </w:pPr>
          </w:p>
          <w:p w:rsidR="00942A90" w:rsidRPr="00333C56" w:rsidRDefault="00942A90">
            <w:pPr>
              <w:rPr>
                <w:bCs/>
              </w:rPr>
            </w:pPr>
          </w:p>
          <w:p w:rsidR="00942A90" w:rsidRPr="00333C56" w:rsidRDefault="00942A90">
            <w:pPr>
              <w:rPr>
                <w:bCs/>
              </w:rPr>
            </w:pPr>
          </w:p>
          <w:p w:rsidR="00942A90" w:rsidRPr="00333C56" w:rsidRDefault="00942A90">
            <w:pPr>
              <w:rPr>
                <w:bCs/>
              </w:rPr>
            </w:pPr>
          </w:p>
          <w:p w:rsidR="00942A90" w:rsidRPr="00333C56" w:rsidRDefault="00942A90">
            <w:pPr>
              <w:rPr>
                <w:bCs/>
              </w:rPr>
            </w:pPr>
          </w:p>
          <w:p w:rsidR="00942A90" w:rsidRPr="00333C56" w:rsidRDefault="00942A90">
            <w:pPr>
              <w:rPr>
                <w:bCs/>
              </w:rPr>
            </w:pPr>
          </w:p>
          <w:p w:rsidR="00942A90" w:rsidRPr="00333C56" w:rsidRDefault="00942A90">
            <w:pPr>
              <w:rPr>
                <w:bCs/>
              </w:rPr>
            </w:pPr>
          </w:p>
          <w:p w:rsidR="00942A90" w:rsidRPr="00333C56" w:rsidRDefault="00942A90">
            <w:pPr>
              <w:rPr>
                <w:bCs/>
              </w:rPr>
            </w:pPr>
          </w:p>
          <w:p w:rsidR="00942A90" w:rsidRPr="00333C56" w:rsidRDefault="00942A90">
            <w:pPr>
              <w:rPr>
                <w:bCs/>
              </w:rPr>
            </w:pPr>
          </w:p>
          <w:p w:rsidR="00942A90" w:rsidRPr="00333C56" w:rsidRDefault="00942A90">
            <w:pPr>
              <w:rPr>
                <w:bCs/>
              </w:rPr>
            </w:pPr>
          </w:p>
          <w:p w:rsidR="00942A90" w:rsidRPr="00333C56" w:rsidRDefault="00942A90">
            <w:pPr>
              <w:rPr>
                <w:bCs/>
              </w:rPr>
            </w:pPr>
          </w:p>
          <w:p w:rsidR="00942A90" w:rsidRPr="00333C56" w:rsidRDefault="00942A90">
            <w:pPr>
              <w:rPr>
                <w:bCs/>
              </w:rPr>
            </w:pPr>
          </w:p>
          <w:p w:rsidR="00942A90" w:rsidRPr="00333C56" w:rsidRDefault="00942A90">
            <w:pPr>
              <w:rPr>
                <w:bCs/>
              </w:rPr>
            </w:pPr>
          </w:p>
          <w:p w:rsidR="00942A90" w:rsidRPr="00333C56" w:rsidRDefault="00942A90">
            <w:pPr>
              <w:rPr>
                <w:bCs/>
              </w:rPr>
            </w:pPr>
          </w:p>
          <w:p w:rsidR="00942A90" w:rsidRPr="00333C56" w:rsidRDefault="00942A90">
            <w:pPr>
              <w:rPr>
                <w:bCs/>
              </w:rPr>
            </w:pPr>
          </w:p>
          <w:p w:rsidR="00942A90" w:rsidRPr="00333C56" w:rsidRDefault="00942A90">
            <w:pPr>
              <w:rPr>
                <w:bCs/>
              </w:rPr>
            </w:pPr>
          </w:p>
          <w:p w:rsidR="00942A90" w:rsidRPr="00232ACF" w:rsidRDefault="00942A90">
            <w:pPr>
              <w:rPr>
                <w:b/>
                <w:bCs/>
              </w:rPr>
            </w:pPr>
          </w:p>
        </w:tc>
      </w:tr>
    </w:tbl>
    <w:p w:rsidR="00942A90" w:rsidRPr="00232ACF" w:rsidRDefault="00942A90"/>
    <w:tbl>
      <w:tblPr>
        <w:tblW w:w="8675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75"/>
      </w:tblGrid>
      <w:tr w:rsidR="00942A90" w:rsidRPr="00232ACF" w:rsidTr="00074FAF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232ACF" w:rsidRDefault="00DE2DA0" w:rsidP="000E7D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942A90" w:rsidRPr="00232ACF">
              <w:rPr>
                <w:b/>
                <w:bCs/>
              </w:rPr>
              <w:t xml:space="preserve"> </w:t>
            </w:r>
            <w:r w:rsidR="00AC4CCF" w:rsidRPr="00232ACF">
              <w:rPr>
                <w:b/>
                <w:bCs/>
              </w:rPr>
              <w:t>-</w:t>
            </w:r>
            <w:r w:rsidR="00942A90" w:rsidRPr="00232ACF">
              <w:rPr>
                <w:b/>
                <w:bCs/>
              </w:rPr>
              <w:t xml:space="preserve"> OBJETIVO</w:t>
            </w:r>
            <w:r w:rsidR="00D20738" w:rsidRPr="00232ACF">
              <w:rPr>
                <w:b/>
                <w:bCs/>
              </w:rPr>
              <w:t>S</w:t>
            </w:r>
          </w:p>
        </w:tc>
      </w:tr>
      <w:tr w:rsidR="00942A90" w:rsidRPr="00232ACF" w:rsidTr="00074FAF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rPr>
                <w:b/>
                <w:bCs/>
              </w:rPr>
            </w:pPr>
          </w:p>
          <w:p w:rsidR="00942A90" w:rsidRPr="00232ACF" w:rsidRDefault="00DE2DA0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9</w:t>
            </w:r>
            <w:r w:rsidR="00942A90" w:rsidRPr="00232ACF">
              <w:rPr>
                <w:b/>
                <w:bCs/>
              </w:rPr>
              <w:t xml:space="preserve">.1 </w:t>
            </w:r>
            <w:r w:rsidR="005E1133" w:rsidRPr="00232ACF">
              <w:rPr>
                <w:b/>
                <w:bCs/>
              </w:rPr>
              <w:t>-</w:t>
            </w:r>
            <w:r w:rsidR="00942A90" w:rsidRPr="00232ACF">
              <w:rPr>
                <w:b/>
                <w:bCs/>
              </w:rPr>
              <w:t xml:space="preserve"> Geral:</w:t>
            </w:r>
            <w:r w:rsidR="00942A90" w:rsidRPr="00232ACF">
              <w:rPr>
                <w:b/>
                <w:bCs/>
                <w:sz w:val="20"/>
                <w:szCs w:val="20"/>
              </w:rPr>
              <w:t xml:space="preserve"> </w:t>
            </w:r>
            <w:r w:rsidR="00942A90" w:rsidRPr="00232ACF">
              <w:rPr>
                <w:sz w:val="20"/>
                <w:szCs w:val="20"/>
              </w:rPr>
              <w:t>(expressa o que se pretende alcançar ao final do projeto e que será atingido pelo somatório das ações de todos os envolvidos)</w:t>
            </w:r>
          </w:p>
          <w:p w:rsidR="00942A90" w:rsidRPr="00333C56" w:rsidRDefault="00942A90">
            <w:pPr>
              <w:rPr>
                <w:bCs/>
              </w:rPr>
            </w:pPr>
          </w:p>
          <w:p w:rsidR="00942A90" w:rsidRPr="00333C56" w:rsidRDefault="00942A90">
            <w:pPr>
              <w:rPr>
                <w:bCs/>
              </w:rPr>
            </w:pPr>
          </w:p>
          <w:p w:rsidR="00942A90" w:rsidRPr="00232ACF" w:rsidRDefault="00DE2DA0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9</w:t>
            </w:r>
            <w:r w:rsidR="00942A90" w:rsidRPr="00232ACF">
              <w:rPr>
                <w:b/>
                <w:bCs/>
              </w:rPr>
              <w:t xml:space="preserve">.2 </w:t>
            </w:r>
            <w:r w:rsidR="005E1133" w:rsidRPr="00232ACF">
              <w:rPr>
                <w:b/>
                <w:bCs/>
              </w:rPr>
              <w:t>-</w:t>
            </w:r>
            <w:r w:rsidR="00942A90" w:rsidRPr="00232ACF">
              <w:rPr>
                <w:b/>
                <w:bCs/>
              </w:rPr>
              <w:t xml:space="preserve"> Específicos:</w:t>
            </w:r>
            <w:r w:rsidR="008F05F7" w:rsidRPr="00232ACF">
              <w:rPr>
                <w:b/>
                <w:bCs/>
              </w:rPr>
              <w:t xml:space="preserve"> </w:t>
            </w:r>
            <w:r w:rsidR="00942A90" w:rsidRPr="00232ACF">
              <w:rPr>
                <w:sz w:val="20"/>
                <w:szCs w:val="20"/>
              </w:rPr>
              <w:t>(são desdobramentos do objetivo geral que orientam as metas a serem alcançadas através de indicadores físicos)</w:t>
            </w:r>
          </w:p>
          <w:p w:rsidR="00942A90" w:rsidRPr="00333C56" w:rsidRDefault="00942A90">
            <w:pPr>
              <w:rPr>
                <w:bCs/>
              </w:rPr>
            </w:pPr>
          </w:p>
          <w:p w:rsidR="00942A90" w:rsidRPr="00232ACF" w:rsidRDefault="00942A90">
            <w:pPr>
              <w:rPr>
                <w:b/>
                <w:bCs/>
              </w:rPr>
            </w:pPr>
          </w:p>
        </w:tc>
      </w:tr>
      <w:tr w:rsidR="00074FAF" w:rsidRPr="00232ACF" w:rsidTr="00074FAF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74FAF" w:rsidRPr="00232ACF" w:rsidRDefault="000E7D70" w:rsidP="00DE2DA0">
            <w:pPr>
              <w:snapToGrid w:val="0"/>
              <w:ind w:left="15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E2DA0">
              <w:rPr>
                <w:b/>
                <w:bCs/>
              </w:rPr>
              <w:t>0</w:t>
            </w:r>
            <w:r w:rsidR="00CB5FA9" w:rsidRPr="00232ACF">
              <w:rPr>
                <w:b/>
                <w:bCs/>
              </w:rPr>
              <w:t>-</w:t>
            </w:r>
            <w:r w:rsidR="00074FAF" w:rsidRPr="00232ACF">
              <w:rPr>
                <w:b/>
                <w:bCs/>
              </w:rPr>
              <w:t xml:space="preserve"> METODOLOGIA E DESCRIÇÃO DO PROJETO</w:t>
            </w:r>
          </w:p>
        </w:tc>
      </w:tr>
      <w:tr w:rsidR="00074FAF" w:rsidRPr="00232ACF" w:rsidTr="00074FAF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9D8" w:rsidRPr="00232ACF" w:rsidRDefault="007469D8" w:rsidP="007469D8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ACF">
              <w:rPr>
                <w:rFonts w:ascii="Times New Roman" w:hAnsi="Times New Roman"/>
                <w:sz w:val="20"/>
                <w:szCs w:val="20"/>
              </w:rPr>
              <w:t xml:space="preserve">- Explicação detalhada de toda ação </w:t>
            </w:r>
            <w:r w:rsidR="003B6CE9" w:rsidRPr="00232ACF">
              <w:rPr>
                <w:rFonts w:ascii="Times New Roman" w:hAnsi="Times New Roman"/>
                <w:sz w:val="20"/>
                <w:szCs w:val="20"/>
              </w:rPr>
              <w:t xml:space="preserve">a ser </w:t>
            </w:r>
            <w:r w:rsidRPr="00232ACF">
              <w:rPr>
                <w:rFonts w:ascii="Times New Roman" w:hAnsi="Times New Roman"/>
                <w:sz w:val="20"/>
                <w:szCs w:val="20"/>
              </w:rPr>
              <w:t>desenvolvida</w:t>
            </w:r>
            <w:r w:rsidR="003B6CE9" w:rsidRPr="00232ACF">
              <w:rPr>
                <w:rFonts w:ascii="Times New Roman" w:hAnsi="Times New Roman"/>
                <w:sz w:val="20"/>
                <w:szCs w:val="20"/>
              </w:rPr>
              <w:t xml:space="preserve"> n</w:t>
            </w:r>
            <w:r w:rsidRPr="00232ACF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Pr="00232ACF">
              <w:rPr>
                <w:rFonts w:ascii="Times New Roman" w:hAnsi="Times New Roman"/>
                <w:bCs/>
                <w:sz w:val="20"/>
                <w:szCs w:val="20"/>
              </w:rPr>
              <w:t>trabalho de extensão</w:t>
            </w:r>
            <w:r w:rsidRPr="00232A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74FAF" w:rsidRPr="00333C56" w:rsidRDefault="00074FAF" w:rsidP="00942A90"/>
          <w:p w:rsidR="00074FAF" w:rsidRPr="00333C56" w:rsidRDefault="00074FAF" w:rsidP="00942A90"/>
          <w:p w:rsidR="00074FAF" w:rsidRPr="00333C56" w:rsidRDefault="00074FAF" w:rsidP="00942A90"/>
          <w:p w:rsidR="00074FAF" w:rsidRPr="00333C56" w:rsidRDefault="00074FAF" w:rsidP="00942A90"/>
          <w:p w:rsidR="00074FAF" w:rsidRPr="00333C56" w:rsidRDefault="00074FAF" w:rsidP="00942A90"/>
          <w:p w:rsidR="00074FAF" w:rsidRPr="00333C56" w:rsidRDefault="00074FAF" w:rsidP="00942A90"/>
          <w:p w:rsidR="00074FAF" w:rsidRPr="00333C56" w:rsidRDefault="00074FAF" w:rsidP="00942A90"/>
          <w:p w:rsidR="00074FAF" w:rsidRPr="00333C56" w:rsidRDefault="00074FAF" w:rsidP="00942A90"/>
          <w:p w:rsidR="00074FAF" w:rsidRPr="00333C56" w:rsidRDefault="00074FAF" w:rsidP="00942A90"/>
          <w:p w:rsidR="00074FAF" w:rsidRPr="00333C56" w:rsidRDefault="00074FAF" w:rsidP="00942A90"/>
          <w:p w:rsidR="00074FAF" w:rsidRPr="00333C56" w:rsidRDefault="00074FAF" w:rsidP="00942A90"/>
          <w:p w:rsidR="00074FAF" w:rsidRPr="00333C56" w:rsidRDefault="00074FAF" w:rsidP="00942A90"/>
          <w:p w:rsidR="00074FAF" w:rsidRPr="00333C56" w:rsidRDefault="00074FAF" w:rsidP="00942A90"/>
          <w:p w:rsidR="00074FAF" w:rsidRPr="00333C56" w:rsidRDefault="00074FAF" w:rsidP="00942A90"/>
          <w:p w:rsidR="00074FAF" w:rsidRPr="00333C56" w:rsidRDefault="00074FAF" w:rsidP="00942A90"/>
          <w:p w:rsidR="00074FAF" w:rsidRPr="00333C56" w:rsidRDefault="00074FAF" w:rsidP="00942A90"/>
          <w:p w:rsidR="00074FAF" w:rsidRPr="00333C56" w:rsidRDefault="00074FAF" w:rsidP="00942A90"/>
          <w:p w:rsidR="00074FAF" w:rsidRPr="00333C56" w:rsidRDefault="00074FAF" w:rsidP="00942A90"/>
          <w:p w:rsidR="00074FAF" w:rsidRPr="00333C56" w:rsidRDefault="00074FAF" w:rsidP="00942A90"/>
          <w:p w:rsidR="00074FAF" w:rsidRPr="00333C56" w:rsidRDefault="00074FAF" w:rsidP="00942A90"/>
          <w:p w:rsidR="00074FAF" w:rsidRPr="00333C56" w:rsidRDefault="00074FAF" w:rsidP="00942A90"/>
          <w:p w:rsidR="00074FAF" w:rsidRPr="00333C56" w:rsidRDefault="00074FAF" w:rsidP="00942A90"/>
          <w:p w:rsidR="00074FAF" w:rsidRPr="00333C56" w:rsidRDefault="00074FAF" w:rsidP="00942A90"/>
          <w:p w:rsidR="00074FAF" w:rsidRPr="00333C56" w:rsidRDefault="00074FAF" w:rsidP="00942A90"/>
          <w:p w:rsidR="00074FAF" w:rsidRPr="00333C56" w:rsidRDefault="00074FAF" w:rsidP="00942A90"/>
          <w:p w:rsidR="00074FAF" w:rsidRPr="00333C56" w:rsidRDefault="00074FAF" w:rsidP="00942A90"/>
          <w:p w:rsidR="00074FAF" w:rsidRPr="00333C56" w:rsidRDefault="00074FAF" w:rsidP="00942A90"/>
          <w:p w:rsidR="00F912CB" w:rsidRPr="00333C56" w:rsidRDefault="00F912CB" w:rsidP="00942A90"/>
          <w:p w:rsidR="00F912CB" w:rsidRPr="00333C56" w:rsidRDefault="00F912CB" w:rsidP="00942A90"/>
          <w:p w:rsidR="00F912CB" w:rsidRPr="00333C56" w:rsidRDefault="00F912CB" w:rsidP="00942A90"/>
          <w:p w:rsidR="00074FAF" w:rsidRPr="00333C56" w:rsidRDefault="00074FAF" w:rsidP="00942A90"/>
          <w:p w:rsidR="00074FAF" w:rsidRPr="00333C56" w:rsidRDefault="00074FAF" w:rsidP="00942A90"/>
          <w:p w:rsidR="00074FAF" w:rsidRPr="00333C56" w:rsidRDefault="00074FAF" w:rsidP="00942A90"/>
          <w:p w:rsidR="00074FAF" w:rsidRPr="00333C56" w:rsidRDefault="00074FAF" w:rsidP="00942A90"/>
          <w:p w:rsidR="00074FAF" w:rsidRPr="00333C56" w:rsidRDefault="00074FAF" w:rsidP="00942A90"/>
          <w:p w:rsidR="00074FAF" w:rsidRPr="00232ACF" w:rsidRDefault="00074FAF" w:rsidP="00942A90"/>
        </w:tc>
      </w:tr>
    </w:tbl>
    <w:p w:rsidR="00942A90" w:rsidRPr="00232ACF" w:rsidRDefault="00942A90">
      <w:pPr>
        <w:ind w:left="-540"/>
      </w:pPr>
    </w:p>
    <w:tbl>
      <w:tblPr>
        <w:tblW w:w="8675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75"/>
      </w:tblGrid>
      <w:tr w:rsidR="008819C8" w:rsidRPr="00232ACF" w:rsidTr="00532188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819C8" w:rsidRPr="00232ACF" w:rsidRDefault="002F042B" w:rsidP="00DE2DA0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/>
                <w:bCs/>
              </w:rPr>
              <w:t>1</w:t>
            </w:r>
            <w:r w:rsidR="00DE2DA0">
              <w:rPr>
                <w:b/>
                <w:bCs/>
              </w:rPr>
              <w:t>1</w:t>
            </w:r>
            <w:r w:rsidR="008819C8" w:rsidRPr="00232ACF">
              <w:rPr>
                <w:b/>
                <w:bCs/>
              </w:rPr>
              <w:t xml:space="preserve"> - REFERÊNCIAS BIBLIOGRÁFICAS </w:t>
            </w:r>
            <w:r w:rsidR="008819C8" w:rsidRPr="00232ACF">
              <w:rPr>
                <w:bCs/>
                <w:sz w:val="20"/>
                <w:szCs w:val="20"/>
              </w:rPr>
              <w:t>(Conforme ABNT 6023/2002)</w:t>
            </w:r>
          </w:p>
        </w:tc>
      </w:tr>
      <w:tr w:rsidR="008819C8" w:rsidRPr="00333C56" w:rsidTr="00532188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9C8" w:rsidRPr="00333C56" w:rsidRDefault="008819C8" w:rsidP="00532188">
            <w:pPr>
              <w:snapToGrid w:val="0"/>
              <w:rPr>
                <w:bCs/>
              </w:rPr>
            </w:pPr>
          </w:p>
          <w:p w:rsidR="008819C8" w:rsidRPr="00333C56" w:rsidRDefault="008819C8" w:rsidP="00532188">
            <w:pPr>
              <w:rPr>
                <w:bCs/>
              </w:rPr>
            </w:pPr>
          </w:p>
          <w:p w:rsidR="008819C8" w:rsidRPr="00333C56" w:rsidRDefault="008819C8" w:rsidP="00532188">
            <w:pPr>
              <w:rPr>
                <w:bCs/>
              </w:rPr>
            </w:pPr>
          </w:p>
          <w:p w:rsidR="008819C8" w:rsidRPr="00333C56" w:rsidRDefault="008819C8" w:rsidP="00532188">
            <w:pPr>
              <w:rPr>
                <w:bCs/>
              </w:rPr>
            </w:pPr>
          </w:p>
          <w:p w:rsidR="008819C8" w:rsidRPr="00333C56" w:rsidRDefault="008819C8" w:rsidP="00532188">
            <w:pPr>
              <w:rPr>
                <w:bCs/>
              </w:rPr>
            </w:pPr>
          </w:p>
          <w:p w:rsidR="008819C8" w:rsidRPr="00333C56" w:rsidRDefault="008819C8" w:rsidP="00532188">
            <w:pPr>
              <w:rPr>
                <w:bCs/>
              </w:rPr>
            </w:pPr>
          </w:p>
          <w:p w:rsidR="008819C8" w:rsidRPr="00333C56" w:rsidRDefault="008819C8" w:rsidP="00532188">
            <w:pPr>
              <w:rPr>
                <w:bCs/>
              </w:rPr>
            </w:pPr>
          </w:p>
          <w:p w:rsidR="008819C8" w:rsidRPr="00333C56" w:rsidRDefault="008819C8" w:rsidP="00532188">
            <w:pPr>
              <w:rPr>
                <w:bCs/>
              </w:rPr>
            </w:pPr>
          </w:p>
        </w:tc>
      </w:tr>
    </w:tbl>
    <w:p w:rsidR="00942A90" w:rsidRDefault="00942A90">
      <w:pPr>
        <w:ind w:left="-540"/>
      </w:pPr>
    </w:p>
    <w:p w:rsidR="000E7D70" w:rsidRDefault="000E7D70">
      <w:pPr>
        <w:ind w:left="-540"/>
      </w:pPr>
    </w:p>
    <w:p w:rsidR="000E7D70" w:rsidRDefault="000E7D70">
      <w:pPr>
        <w:ind w:left="-540"/>
      </w:pPr>
    </w:p>
    <w:p w:rsidR="000E7D70" w:rsidRPr="00333C56" w:rsidRDefault="000E7D70">
      <w:pPr>
        <w:ind w:left="-540"/>
      </w:pPr>
    </w:p>
    <w:tbl>
      <w:tblPr>
        <w:tblW w:w="8675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75"/>
      </w:tblGrid>
      <w:tr w:rsidR="00882496" w:rsidRPr="00232ACF" w:rsidTr="00CC21C3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82496" w:rsidRPr="00232ACF" w:rsidRDefault="00DE2DA0" w:rsidP="00CC21C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lastRenderedPageBreak/>
              <w:t>12</w:t>
            </w:r>
            <w:r w:rsidR="00882496" w:rsidRPr="00232ACF">
              <w:rPr>
                <w:b/>
                <w:bCs/>
              </w:rPr>
              <w:t xml:space="preserve"> - IMPACTOS E RESULTADOS </w:t>
            </w:r>
            <w:r w:rsidR="00882496" w:rsidRPr="00DE2DA0">
              <w:rPr>
                <w:b/>
                <w:bCs/>
              </w:rPr>
              <w:t>ESPERADOS</w:t>
            </w:r>
            <w:r w:rsidR="00882496" w:rsidRPr="00232ACF">
              <w:rPr>
                <w:b/>
                <w:bCs/>
                <w:sz w:val="20"/>
                <w:szCs w:val="20"/>
              </w:rPr>
              <w:t xml:space="preserve"> (</w:t>
            </w:r>
            <w:r w:rsidR="00882496" w:rsidRPr="00232ACF">
              <w:rPr>
                <w:sz w:val="20"/>
                <w:szCs w:val="20"/>
                <w:lang w:eastAsia="pt-BR"/>
              </w:rPr>
              <w:t>Descrever os resultados e/ou produtos esperados do projeto, estimando seus impactos potenciais, mediante o confronto da realidade atual e das modificações esperadas).</w:t>
            </w:r>
          </w:p>
        </w:tc>
      </w:tr>
      <w:tr w:rsidR="00882496" w:rsidRPr="00232ACF" w:rsidTr="00CC21C3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496" w:rsidRPr="00232ACF" w:rsidRDefault="00882496" w:rsidP="00CC21C3">
            <w:pPr>
              <w:snapToGrid w:val="0"/>
            </w:pPr>
          </w:p>
          <w:p w:rsidR="00882496" w:rsidRPr="00232ACF" w:rsidRDefault="00882496" w:rsidP="00CC21C3"/>
          <w:p w:rsidR="00882496" w:rsidRPr="00232ACF" w:rsidRDefault="00882496" w:rsidP="00CC21C3"/>
          <w:p w:rsidR="00882496" w:rsidRPr="00232ACF" w:rsidRDefault="00882496" w:rsidP="00CC21C3"/>
          <w:p w:rsidR="00882496" w:rsidRPr="00232ACF" w:rsidRDefault="00882496" w:rsidP="00CC21C3"/>
          <w:p w:rsidR="00882496" w:rsidRPr="00232ACF" w:rsidRDefault="00882496" w:rsidP="00CC21C3"/>
          <w:p w:rsidR="00882496" w:rsidRPr="00232ACF" w:rsidRDefault="00882496" w:rsidP="00CC21C3"/>
          <w:p w:rsidR="00882496" w:rsidRPr="00232ACF" w:rsidRDefault="00882496" w:rsidP="00CC21C3"/>
          <w:p w:rsidR="00882496" w:rsidRPr="00232ACF" w:rsidRDefault="00882496" w:rsidP="00CC21C3"/>
          <w:p w:rsidR="00882496" w:rsidRPr="00232ACF" w:rsidRDefault="00882496" w:rsidP="00CC21C3"/>
          <w:p w:rsidR="00882496" w:rsidRPr="00232ACF" w:rsidRDefault="00882496" w:rsidP="00CC21C3"/>
          <w:p w:rsidR="00882496" w:rsidRPr="00232ACF" w:rsidRDefault="00882496" w:rsidP="00CC21C3"/>
        </w:tc>
      </w:tr>
    </w:tbl>
    <w:p w:rsidR="00882496" w:rsidRPr="00232ACF" w:rsidRDefault="00882496">
      <w:pPr>
        <w:ind w:left="-540"/>
      </w:pPr>
    </w:p>
    <w:tbl>
      <w:tblPr>
        <w:tblW w:w="8673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29"/>
        <w:gridCol w:w="1620"/>
        <w:gridCol w:w="1620"/>
        <w:gridCol w:w="1404"/>
      </w:tblGrid>
      <w:tr w:rsidR="00942A90" w:rsidRPr="00232ACF" w:rsidTr="00DA4515">
        <w:tc>
          <w:tcPr>
            <w:tcW w:w="8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366215" w:rsidRDefault="00DE2DA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775A0B" w:rsidRPr="00232ACF">
              <w:rPr>
                <w:b/>
                <w:bCs/>
              </w:rPr>
              <w:t xml:space="preserve"> </w:t>
            </w:r>
            <w:r w:rsidR="00366215">
              <w:rPr>
                <w:b/>
                <w:bCs/>
              </w:rPr>
              <w:t>–</w:t>
            </w:r>
            <w:r w:rsidR="00775A0B" w:rsidRPr="00232ACF">
              <w:rPr>
                <w:b/>
                <w:bCs/>
              </w:rPr>
              <w:t xml:space="preserve"> RECURSOS</w:t>
            </w:r>
            <w:r w:rsidR="00366215">
              <w:rPr>
                <w:b/>
                <w:bCs/>
              </w:rPr>
              <w:t xml:space="preserve"> (responsabilidade do </w:t>
            </w:r>
            <w:r w:rsidR="00366215" w:rsidRPr="00366215">
              <w:rPr>
                <w:b/>
                <w:bCs/>
                <w:i/>
              </w:rPr>
              <w:t>Campus</w:t>
            </w:r>
            <w:r w:rsidR="00366215">
              <w:rPr>
                <w:b/>
                <w:bCs/>
              </w:rPr>
              <w:t>)</w:t>
            </w:r>
          </w:p>
        </w:tc>
      </w:tr>
      <w:tr w:rsidR="00942A90" w:rsidRPr="00232ACF" w:rsidTr="00DA4515">
        <w:trPr>
          <w:cantSplit/>
        </w:trPr>
        <w:tc>
          <w:tcPr>
            <w:tcW w:w="40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jc w:val="center"/>
              <w:rPr>
                <w:b/>
                <w:bCs/>
              </w:rPr>
            </w:pPr>
          </w:p>
          <w:p w:rsidR="00942A90" w:rsidRPr="00232ACF" w:rsidRDefault="00942A90">
            <w:pPr>
              <w:jc w:val="center"/>
              <w:rPr>
                <w:bCs/>
              </w:rPr>
            </w:pPr>
          </w:p>
          <w:p w:rsidR="00942A90" w:rsidRPr="00232ACF" w:rsidRDefault="00942A90">
            <w:pPr>
              <w:jc w:val="center"/>
              <w:rPr>
                <w:bCs/>
              </w:rPr>
            </w:pPr>
            <w:r w:rsidRPr="00232ACF">
              <w:rPr>
                <w:bCs/>
              </w:rPr>
              <w:t>Descritivo</w:t>
            </w:r>
          </w:p>
        </w:tc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jc w:val="center"/>
              <w:rPr>
                <w:b/>
              </w:rPr>
            </w:pPr>
            <w:r w:rsidRPr="00232ACF">
              <w:rPr>
                <w:b/>
              </w:rPr>
              <w:t>Recursos</w:t>
            </w:r>
          </w:p>
        </w:tc>
      </w:tr>
      <w:tr w:rsidR="00942A90" w:rsidRPr="00232ACF" w:rsidTr="00DA4515">
        <w:trPr>
          <w:cantSplit/>
        </w:trPr>
        <w:tc>
          <w:tcPr>
            <w:tcW w:w="402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A90" w:rsidRPr="00232ACF" w:rsidRDefault="00942A90">
            <w:pPr>
              <w:snapToGrid w:val="0"/>
              <w:jc w:val="center"/>
              <w:rPr>
                <w:bCs/>
              </w:rPr>
            </w:pPr>
          </w:p>
          <w:p w:rsidR="00942A90" w:rsidRPr="00232ACF" w:rsidRDefault="00942A90">
            <w:pPr>
              <w:jc w:val="center"/>
              <w:rPr>
                <w:bCs/>
              </w:rPr>
            </w:pPr>
            <w:r w:rsidRPr="00232ACF">
              <w:rPr>
                <w:bCs/>
              </w:rPr>
              <w:t>IFSul</w:t>
            </w:r>
          </w:p>
          <w:p w:rsidR="00942A90" w:rsidRPr="00232ACF" w:rsidRDefault="00942A90">
            <w:pPr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42A90" w:rsidRPr="00232ACF" w:rsidRDefault="00942A90">
            <w:pPr>
              <w:snapToGrid w:val="0"/>
              <w:jc w:val="center"/>
              <w:rPr>
                <w:bCs/>
              </w:rPr>
            </w:pPr>
          </w:p>
          <w:p w:rsidR="00942A90" w:rsidRPr="00232ACF" w:rsidRDefault="00942A90">
            <w:pPr>
              <w:jc w:val="center"/>
              <w:rPr>
                <w:bCs/>
              </w:rPr>
            </w:pPr>
            <w:r w:rsidRPr="00232ACF">
              <w:rPr>
                <w:bCs/>
              </w:rPr>
              <w:t>Parceiros</w:t>
            </w:r>
          </w:p>
          <w:p w:rsidR="00942A90" w:rsidRPr="00232ACF" w:rsidRDefault="00942A90">
            <w:pPr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A90" w:rsidRPr="00232ACF" w:rsidRDefault="00942A90">
            <w:pPr>
              <w:snapToGrid w:val="0"/>
              <w:jc w:val="center"/>
              <w:rPr>
                <w:bCs/>
              </w:rPr>
            </w:pPr>
          </w:p>
          <w:p w:rsidR="00942A90" w:rsidRPr="00232ACF" w:rsidRDefault="00942A90">
            <w:pPr>
              <w:jc w:val="center"/>
              <w:rPr>
                <w:bCs/>
              </w:rPr>
            </w:pPr>
            <w:r w:rsidRPr="00232ACF">
              <w:rPr>
                <w:bCs/>
              </w:rPr>
              <w:t>Total parcial</w:t>
            </w:r>
          </w:p>
          <w:p w:rsidR="00942A90" w:rsidRPr="00232ACF" w:rsidRDefault="00942A90">
            <w:pPr>
              <w:jc w:val="center"/>
              <w:rPr>
                <w:bCs/>
              </w:rPr>
            </w:pPr>
          </w:p>
        </w:tc>
      </w:tr>
      <w:tr w:rsidR="00942A90" w:rsidRPr="00232ACF" w:rsidTr="00DA4515">
        <w:trPr>
          <w:cantSplit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rPr>
                <w:bCs/>
              </w:rPr>
            </w:pPr>
            <w:r w:rsidRPr="00232ACF">
              <w:rPr>
                <w:bCs/>
              </w:rPr>
              <w:t xml:space="preserve">Serviços de terceiros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</w:tr>
      <w:tr w:rsidR="00942A90" w:rsidRPr="00232ACF" w:rsidTr="00DA4515">
        <w:trPr>
          <w:cantSplit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rPr>
                <w:bCs/>
              </w:rPr>
            </w:pPr>
            <w:r w:rsidRPr="00232ACF">
              <w:rPr>
                <w:bCs/>
              </w:rPr>
              <w:t>Transporte (*)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</w:tr>
      <w:tr w:rsidR="00942A90" w:rsidRPr="00232ACF" w:rsidTr="00DA4515">
        <w:trPr>
          <w:cantSplit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rPr>
                <w:bCs/>
              </w:rPr>
            </w:pPr>
            <w:r w:rsidRPr="00232ACF">
              <w:rPr>
                <w:bCs/>
              </w:rPr>
              <w:t>Alimentação (*)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</w:tr>
      <w:tr w:rsidR="00942A90" w:rsidRPr="00232ACF" w:rsidTr="00DA4515">
        <w:trPr>
          <w:cantSplit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rPr>
                <w:bCs/>
              </w:rPr>
            </w:pPr>
            <w:r w:rsidRPr="00232ACF">
              <w:rPr>
                <w:bCs/>
              </w:rPr>
              <w:t>Hospedagem (*)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</w:tr>
      <w:tr w:rsidR="00942A90" w:rsidRPr="00232ACF" w:rsidTr="00DA4515">
        <w:trPr>
          <w:cantSplit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rPr>
                <w:bCs/>
              </w:rPr>
            </w:pPr>
            <w:r w:rsidRPr="00232ACF">
              <w:rPr>
                <w:bCs/>
              </w:rPr>
              <w:t>Material de consumo (*)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</w:tr>
      <w:tr w:rsidR="00942A90" w:rsidRPr="00232ACF" w:rsidTr="00DA4515">
        <w:trPr>
          <w:cantSplit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rPr>
                <w:bCs/>
              </w:rPr>
            </w:pPr>
            <w:r w:rsidRPr="00232ACF">
              <w:rPr>
                <w:bCs/>
              </w:rPr>
              <w:t>Material de divulgação (*)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</w:tr>
      <w:tr w:rsidR="00942A90" w:rsidRPr="00232ACF" w:rsidTr="00DA4515">
        <w:trPr>
          <w:cantSplit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rPr>
                <w:bCs/>
              </w:rPr>
            </w:pPr>
            <w:r w:rsidRPr="00232ACF">
              <w:rPr>
                <w:bCs/>
              </w:rPr>
              <w:t>Publicação de extensão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</w:tr>
      <w:tr w:rsidR="00942A90" w:rsidRPr="00232ACF" w:rsidTr="00DA4515">
        <w:trPr>
          <w:cantSplit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rPr>
                <w:bCs/>
              </w:rPr>
            </w:pPr>
            <w:r w:rsidRPr="00232ACF">
              <w:rPr>
                <w:bCs/>
              </w:rPr>
              <w:t>Reprodução e correio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</w:tr>
      <w:tr w:rsidR="00942A90" w:rsidRPr="00232ACF" w:rsidTr="00DA4515">
        <w:trPr>
          <w:cantSplit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D73910">
            <w:pPr>
              <w:snapToGrid w:val="0"/>
              <w:rPr>
                <w:bCs/>
              </w:rPr>
            </w:pPr>
            <w:r w:rsidRPr="00232ACF">
              <w:rPr>
                <w:bCs/>
              </w:rPr>
              <w:t>Outro(s) - (</w:t>
            </w:r>
            <w:r w:rsidR="00D73910" w:rsidRPr="00232ACF">
              <w:rPr>
                <w:bCs/>
                <w:sz w:val="20"/>
                <w:szCs w:val="20"/>
              </w:rPr>
              <w:t>especificar</w:t>
            </w:r>
            <w:r w:rsidRPr="00232ACF">
              <w:rPr>
                <w:bCs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 w:rsidP="00333C56">
            <w:pPr>
              <w:snapToGrid w:val="0"/>
              <w:jc w:val="center"/>
              <w:rPr>
                <w:bCs/>
              </w:rPr>
            </w:pPr>
          </w:p>
        </w:tc>
      </w:tr>
      <w:tr w:rsidR="00DA4515" w:rsidRPr="00232ACF" w:rsidTr="00942A90">
        <w:trPr>
          <w:cantSplit/>
        </w:trPr>
        <w:tc>
          <w:tcPr>
            <w:tcW w:w="7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515" w:rsidRPr="00232ACF" w:rsidRDefault="00DA4515">
            <w:pPr>
              <w:snapToGrid w:val="0"/>
              <w:rPr>
                <w:b/>
              </w:rPr>
            </w:pPr>
            <w:r w:rsidRPr="00232ACF">
              <w:rPr>
                <w:b/>
                <w:bCs/>
              </w:rPr>
              <w:t>Total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515" w:rsidRPr="00232ACF" w:rsidRDefault="00DA4515" w:rsidP="00333C56">
            <w:pPr>
              <w:snapToGrid w:val="0"/>
              <w:jc w:val="center"/>
              <w:rPr>
                <w:b/>
              </w:rPr>
            </w:pPr>
          </w:p>
        </w:tc>
      </w:tr>
    </w:tbl>
    <w:p w:rsidR="00942A90" w:rsidRPr="00232ACF" w:rsidRDefault="00942A90">
      <w:pPr>
        <w:jc w:val="both"/>
      </w:pPr>
    </w:p>
    <w:tbl>
      <w:tblPr>
        <w:tblW w:w="0" w:type="auto"/>
        <w:tblInd w:w="-15" w:type="dxa"/>
        <w:tblLayout w:type="fixed"/>
        <w:tblLook w:val="0000"/>
      </w:tblPr>
      <w:tblGrid>
        <w:gridCol w:w="24"/>
        <w:gridCol w:w="3504"/>
        <w:gridCol w:w="5147"/>
        <w:gridCol w:w="30"/>
      </w:tblGrid>
      <w:tr w:rsidR="00942A90" w:rsidRPr="00232ACF" w:rsidTr="0062147A">
        <w:trPr>
          <w:gridAfter w:val="1"/>
          <w:wAfter w:w="30" w:type="dxa"/>
        </w:trPr>
        <w:tc>
          <w:tcPr>
            <w:tcW w:w="8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jc w:val="both"/>
              <w:rPr>
                <w:sz w:val="20"/>
                <w:szCs w:val="20"/>
              </w:rPr>
            </w:pPr>
            <w:r w:rsidRPr="00232ACF">
              <w:rPr>
                <w:sz w:val="20"/>
                <w:szCs w:val="20"/>
              </w:rPr>
              <w:t xml:space="preserve">(*) </w:t>
            </w:r>
            <w:r w:rsidR="003B6CE9" w:rsidRPr="00232ACF">
              <w:rPr>
                <w:sz w:val="20"/>
                <w:szCs w:val="20"/>
              </w:rPr>
              <w:t>Discriminar</w:t>
            </w:r>
            <w:r w:rsidR="00AC4CCF" w:rsidRPr="00232ACF">
              <w:rPr>
                <w:sz w:val="20"/>
                <w:szCs w:val="20"/>
              </w:rPr>
              <w:t xml:space="preserve"> (poderá s</w:t>
            </w:r>
            <w:r w:rsidR="0062147A">
              <w:rPr>
                <w:sz w:val="20"/>
                <w:szCs w:val="20"/>
              </w:rPr>
              <w:t>er usado modelo livre e anexar à</w:t>
            </w:r>
            <w:r w:rsidR="00AC4CCF" w:rsidRPr="00232ACF">
              <w:rPr>
                <w:sz w:val="20"/>
                <w:szCs w:val="20"/>
              </w:rPr>
              <w:t xml:space="preserve"> proposta)</w:t>
            </w:r>
          </w:p>
          <w:p w:rsidR="00942A90" w:rsidRPr="00232ACF" w:rsidRDefault="00942A90">
            <w:pPr>
              <w:jc w:val="both"/>
            </w:pPr>
          </w:p>
          <w:p w:rsidR="00D73910" w:rsidRPr="00232ACF" w:rsidRDefault="00D73910">
            <w:pPr>
              <w:jc w:val="both"/>
            </w:pPr>
          </w:p>
          <w:p w:rsidR="00D73910" w:rsidRPr="00232ACF" w:rsidRDefault="00D73910">
            <w:pPr>
              <w:jc w:val="both"/>
            </w:pPr>
          </w:p>
        </w:tc>
      </w:tr>
      <w:tr w:rsidR="00942A90" w:rsidRPr="00232ACF" w:rsidTr="0062147A">
        <w:tblPrEx>
          <w:tblCellMar>
            <w:left w:w="70" w:type="dxa"/>
            <w:right w:w="70" w:type="dxa"/>
          </w:tblCellMar>
        </w:tblPrEx>
        <w:trPr>
          <w:gridBefore w:val="1"/>
          <w:wBefore w:w="24" w:type="dxa"/>
        </w:trPr>
        <w:tc>
          <w:tcPr>
            <w:tcW w:w="8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232ACF" w:rsidRDefault="00942A90" w:rsidP="00DE2DA0">
            <w:pPr>
              <w:snapToGrid w:val="0"/>
              <w:rPr>
                <w:b/>
                <w:bCs/>
              </w:rPr>
            </w:pPr>
            <w:r w:rsidRPr="00232ACF">
              <w:rPr>
                <w:b/>
                <w:bCs/>
              </w:rPr>
              <w:t>1</w:t>
            </w:r>
            <w:r w:rsidR="00DE2DA0">
              <w:rPr>
                <w:b/>
                <w:bCs/>
              </w:rPr>
              <w:t>4</w:t>
            </w:r>
            <w:r w:rsidRPr="00232ACF">
              <w:rPr>
                <w:b/>
                <w:bCs/>
              </w:rPr>
              <w:t xml:space="preserve"> - AVALIAÇÃO DO PROJETO </w:t>
            </w:r>
          </w:p>
        </w:tc>
      </w:tr>
      <w:tr w:rsidR="00942A90" w:rsidRPr="00232ACF" w:rsidTr="0062147A">
        <w:tblPrEx>
          <w:tblCellMar>
            <w:left w:w="70" w:type="dxa"/>
            <w:right w:w="70" w:type="dxa"/>
          </w:tblCellMar>
        </w:tblPrEx>
        <w:trPr>
          <w:gridBefore w:val="1"/>
          <w:wBefore w:w="24" w:type="dxa"/>
        </w:trPr>
        <w:tc>
          <w:tcPr>
            <w:tcW w:w="8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636" w:rsidRPr="00232ACF" w:rsidRDefault="00DE2DA0" w:rsidP="004F12E6">
            <w:pPr>
              <w:snapToGrid w:val="0"/>
            </w:pPr>
            <w:r>
              <w:rPr>
                <w:b/>
              </w:rPr>
              <w:t>14</w:t>
            </w:r>
            <w:r w:rsidR="00942A90" w:rsidRPr="00232ACF">
              <w:rPr>
                <w:b/>
              </w:rPr>
              <w:t xml:space="preserve">.1 - Tipo de avaliação utilizada: </w:t>
            </w:r>
            <w:r w:rsidR="00942A90" w:rsidRPr="00232ACF">
              <w:t>(      ) Qualitativa   (      )  Quantitativa  (      )  Mista</w:t>
            </w:r>
          </w:p>
        </w:tc>
      </w:tr>
      <w:tr w:rsidR="00942A90" w:rsidRPr="00232ACF" w:rsidTr="0062147A">
        <w:tblPrEx>
          <w:tblCellMar>
            <w:left w:w="70" w:type="dxa"/>
            <w:right w:w="70" w:type="dxa"/>
          </w:tblCellMar>
        </w:tblPrEx>
        <w:trPr>
          <w:gridBefore w:val="1"/>
          <w:wBefore w:w="24" w:type="dxa"/>
        </w:trPr>
        <w:tc>
          <w:tcPr>
            <w:tcW w:w="8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456499" w:rsidP="00DE2DA0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E2DA0">
              <w:rPr>
                <w:b/>
                <w:bCs/>
              </w:rPr>
              <w:t>4</w:t>
            </w:r>
            <w:r w:rsidR="00942A90" w:rsidRPr="00232ACF">
              <w:rPr>
                <w:b/>
                <w:bCs/>
              </w:rPr>
              <w:t>.2 - Instrumentos/procedimentos utilizados</w:t>
            </w:r>
            <w:r w:rsidR="00942A90" w:rsidRPr="00232ACF">
              <w:rPr>
                <w:b/>
                <w:bCs/>
                <w:sz w:val="20"/>
                <w:szCs w:val="20"/>
              </w:rPr>
              <w:t xml:space="preserve"> </w:t>
            </w:r>
            <w:r w:rsidR="00942A90" w:rsidRPr="00232ACF">
              <w:rPr>
                <w:bCs/>
                <w:sz w:val="20"/>
                <w:szCs w:val="20"/>
              </w:rPr>
              <w:t>(poderá ser marcada mais de uma opção)</w:t>
            </w:r>
            <w:r w:rsidR="00942A90" w:rsidRPr="00232ACF">
              <w:rPr>
                <w:b/>
                <w:bCs/>
              </w:rPr>
              <w:t>:</w:t>
            </w:r>
          </w:p>
        </w:tc>
      </w:tr>
      <w:tr w:rsidR="00942A90" w:rsidRPr="00232ACF" w:rsidTr="0062147A">
        <w:tblPrEx>
          <w:tblCellMar>
            <w:left w:w="70" w:type="dxa"/>
            <w:right w:w="70" w:type="dxa"/>
          </w:tblCellMar>
        </w:tblPrEx>
        <w:trPr>
          <w:gridBefore w:val="1"/>
          <w:wBefore w:w="24" w:type="dxa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tabs>
                <w:tab w:val="left" w:pos="3420"/>
              </w:tabs>
              <w:snapToGrid w:val="0"/>
            </w:pPr>
            <w:r w:rsidRPr="00232ACF">
              <w:t>(      )</w:t>
            </w:r>
            <w:r w:rsidRPr="00232ACF">
              <w:rPr>
                <w:sz w:val="36"/>
                <w:szCs w:val="36"/>
              </w:rPr>
              <w:t xml:space="preserve"> </w:t>
            </w:r>
            <w:r w:rsidRPr="00232ACF">
              <w:t>Entrevistas</w:t>
            </w:r>
          </w:p>
          <w:p w:rsidR="00942A90" w:rsidRPr="00232ACF" w:rsidRDefault="00942A90">
            <w:pPr>
              <w:tabs>
                <w:tab w:val="left" w:pos="3420"/>
              </w:tabs>
            </w:pPr>
            <w:r w:rsidRPr="00232ACF">
              <w:t>(      )</w:t>
            </w:r>
            <w:r w:rsidRPr="00232ACF">
              <w:rPr>
                <w:sz w:val="36"/>
                <w:szCs w:val="36"/>
              </w:rPr>
              <w:t xml:space="preserve"> </w:t>
            </w:r>
            <w:r w:rsidRPr="00232ACF">
              <w:t>Reuniões</w:t>
            </w:r>
          </w:p>
          <w:p w:rsidR="00942A90" w:rsidRPr="00232ACF" w:rsidRDefault="00942A90">
            <w:pPr>
              <w:tabs>
                <w:tab w:val="left" w:pos="3420"/>
              </w:tabs>
            </w:pPr>
            <w:r w:rsidRPr="00232ACF">
              <w:t>(      )</w:t>
            </w:r>
            <w:r w:rsidRPr="00232ACF">
              <w:rPr>
                <w:sz w:val="36"/>
                <w:szCs w:val="36"/>
              </w:rPr>
              <w:t xml:space="preserve"> </w:t>
            </w:r>
            <w:r w:rsidRPr="00232ACF">
              <w:t>Observações</w:t>
            </w:r>
          </w:p>
          <w:p w:rsidR="00942A90" w:rsidRPr="00232ACF" w:rsidRDefault="00942A90">
            <w:pPr>
              <w:tabs>
                <w:tab w:val="left" w:pos="3420"/>
              </w:tabs>
            </w:pPr>
            <w:r w:rsidRPr="00232ACF">
              <w:t>(      )</w:t>
            </w:r>
            <w:r w:rsidRPr="00232ACF">
              <w:rPr>
                <w:sz w:val="36"/>
                <w:szCs w:val="36"/>
              </w:rPr>
              <w:t xml:space="preserve"> </w:t>
            </w:r>
            <w:r w:rsidRPr="00232ACF">
              <w:t>Relatórios</w:t>
            </w:r>
          </w:p>
          <w:p w:rsidR="00942A90" w:rsidRPr="00232ACF" w:rsidRDefault="00942A90">
            <w:pPr>
              <w:tabs>
                <w:tab w:val="left" w:pos="3420"/>
              </w:tabs>
              <w:rPr>
                <w:sz w:val="36"/>
                <w:szCs w:val="36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tabs>
                <w:tab w:val="left" w:pos="3420"/>
              </w:tabs>
              <w:snapToGrid w:val="0"/>
            </w:pPr>
            <w:r w:rsidRPr="00232ACF">
              <w:lastRenderedPageBreak/>
              <w:t>(      )</w:t>
            </w:r>
            <w:r w:rsidRPr="00232ACF">
              <w:rPr>
                <w:sz w:val="36"/>
                <w:szCs w:val="36"/>
              </w:rPr>
              <w:t xml:space="preserve"> </w:t>
            </w:r>
            <w:r w:rsidRPr="00232ACF">
              <w:t>Seminários</w:t>
            </w:r>
          </w:p>
          <w:p w:rsidR="00942A90" w:rsidRPr="00232ACF" w:rsidRDefault="00942A90">
            <w:pPr>
              <w:tabs>
                <w:tab w:val="left" w:pos="3420"/>
              </w:tabs>
            </w:pPr>
            <w:r w:rsidRPr="00232ACF">
              <w:t>(      )</w:t>
            </w:r>
            <w:r w:rsidRPr="00232ACF">
              <w:rPr>
                <w:sz w:val="36"/>
                <w:szCs w:val="36"/>
              </w:rPr>
              <w:t xml:space="preserve"> </w:t>
            </w:r>
            <w:r w:rsidRPr="00232ACF">
              <w:t xml:space="preserve">Questionários </w:t>
            </w:r>
          </w:p>
          <w:p w:rsidR="00942A90" w:rsidRPr="00232ACF" w:rsidRDefault="00942A90">
            <w:pPr>
              <w:tabs>
                <w:tab w:val="left" w:pos="3420"/>
              </w:tabs>
            </w:pPr>
            <w:r w:rsidRPr="00232ACF">
              <w:t>(      )</w:t>
            </w:r>
            <w:r w:rsidRPr="00232ACF">
              <w:rPr>
                <w:sz w:val="36"/>
                <w:szCs w:val="36"/>
              </w:rPr>
              <w:t xml:space="preserve"> </w:t>
            </w:r>
            <w:r w:rsidRPr="00232ACF">
              <w:t>Controle de frequência</w:t>
            </w:r>
          </w:p>
          <w:p w:rsidR="00942A90" w:rsidRPr="00232ACF" w:rsidRDefault="00942A90">
            <w:pPr>
              <w:tabs>
                <w:tab w:val="left" w:pos="3420"/>
              </w:tabs>
            </w:pPr>
            <w:r w:rsidRPr="00232ACF">
              <w:t xml:space="preserve">(      ) Outro(s), especifique </w:t>
            </w:r>
            <w:r w:rsidRPr="00232ACF">
              <w:lastRenderedPageBreak/>
              <w:t>______________________</w:t>
            </w:r>
          </w:p>
        </w:tc>
      </w:tr>
      <w:tr w:rsidR="00D05655" w:rsidRPr="00232ACF" w:rsidTr="0062147A">
        <w:tblPrEx>
          <w:tblCellMar>
            <w:left w:w="70" w:type="dxa"/>
            <w:right w:w="70" w:type="dxa"/>
          </w:tblCellMar>
        </w:tblPrEx>
        <w:trPr>
          <w:gridBefore w:val="1"/>
          <w:wBefore w:w="24" w:type="dxa"/>
        </w:trPr>
        <w:tc>
          <w:tcPr>
            <w:tcW w:w="8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655" w:rsidRPr="00232ACF" w:rsidRDefault="00456499" w:rsidP="00D05655">
            <w:pPr>
              <w:snapToGrid w:val="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DE2DA0">
              <w:rPr>
                <w:b/>
              </w:rPr>
              <w:t>4</w:t>
            </w:r>
            <w:r w:rsidR="00D05655" w:rsidRPr="00232ACF">
              <w:rPr>
                <w:b/>
              </w:rPr>
              <w:t>.3 - Descrição de procedimentos para a avaliação:</w:t>
            </w:r>
          </w:p>
          <w:p w:rsidR="00D05655" w:rsidRPr="00232ACF" w:rsidRDefault="00D05655">
            <w:pPr>
              <w:tabs>
                <w:tab w:val="left" w:pos="3420"/>
              </w:tabs>
              <w:snapToGrid w:val="0"/>
            </w:pPr>
          </w:p>
        </w:tc>
      </w:tr>
      <w:tr w:rsidR="00942A90" w:rsidRPr="00232ACF" w:rsidTr="0062147A">
        <w:tblPrEx>
          <w:tblCellMar>
            <w:left w:w="70" w:type="dxa"/>
            <w:right w:w="70" w:type="dxa"/>
          </w:tblCellMar>
        </w:tblPrEx>
        <w:trPr>
          <w:gridBefore w:val="1"/>
          <w:wBefore w:w="24" w:type="dxa"/>
        </w:trPr>
        <w:tc>
          <w:tcPr>
            <w:tcW w:w="8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456499" w:rsidP="00DE2DA0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E2DA0">
              <w:rPr>
                <w:b/>
                <w:bCs/>
              </w:rPr>
              <w:t>4</w:t>
            </w:r>
            <w:r w:rsidR="00942A90" w:rsidRPr="00232ACF">
              <w:rPr>
                <w:b/>
                <w:bCs/>
              </w:rPr>
              <w:t>.</w:t>
            </w:r>
            <w:r w:rsidR="00D05655" w:rsidRPr="00232ACF">
              <w:rPr>
                <w:b/>
                <w:bCs/>
              </w:rPr>
              <w:t>4</w:t>
            </w:r>
            <w:r w:rsidR="00942A90" w:rsidRPr="00232ACF">
              <w:rPr>
                <w:b/>
                <w:bCs/>
              </w:rPr>
              <w:t xml:space="preserve"> - Periodicidade da avaliação:</w:t>
            </w:r>
          </w:p>
        </w:tc>
      </w:tr>
      <w:tr w:rsidR="00942A90" w:rsidRPr="00232ACF" w:rsidTr="0062147A">
        <w:tblPrEx>
          <w:tblCellMar>
            <w:left w:w="70" w:type="dxa"/>
            <w:right w:w="70" w:type="dxa"/>
          </w:tblCellMar>
        </w:tblPrEx>
        <w:trPr>
          <w:gridBefore w:val="1"/>
          <w:wBefore w:w="24" w:type="dxa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tabs>
                <w:tab w:val="left" w:pos="3420"/>
              </w:tabs>
              <w:snapToGrid w:val="0"/>
            </w:pPr>
            <w:r w:rsidRPr="00232ACF">
              <w:t>(      )</w:t>
            </w:r>
            <w:r w:rsidRPr="00232ACF">
              <w:rPr>
                <w:sz w:val="36"/>
                <w:szCs w:val="36"/>
              </w:rPr>
              <w:t xml:space="preserve"> </w:t>
            </w:r>
            <w:r w:rsidRPr="00232ACF">
              <w:t>Mensal</w:t>
            </w:r>
          </w:p>
          <w:p w:rsidR="00942A90" w:rsidRPr="00232ACF" w:rsidRDefault="00942A90">
            <w:pPr>
              <w:tabs>
                <w:tab w:val="left" w:pos="3420"/>
              </w:tabs>
            </w:pPr>
            <w:r w:rsidRPr="00232ACF">
              <w:t>(      )</w:t>
            </w:r>
            <w:r w:rsidRPr="00232ACF">
              <w:rPr>
                <w:sz w:val="36"/>
                <w:szCs w:val="36"/>
              </w:rPr>
              <w:t xml:space="preserve"> </w:t>
            </w:r>
            <w:r w:rsidRPr="00232ACF">
              <w:t>Trimestral</w:t>
            </w:r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tabs>
                <w:tab w:val="left" w:pos="3420"/>
              </w:tabs>
              <w:snapToGrid w:val="0"/>
            </w:pPr>
            <w:r w:rsidRPr="00232ACF">
              <w:t xml:space="preserve"> (      )</w:t>
            </w:r>
            <w:r w:rsidRPr="00232ACF">
              <w:rPr>
                <w:sz w:val="36"/>
                <w:szCs w:val="36"/>
              </w:rPr>
              <w:t xml:space="preserve"> </w:t>
            </w:r>
            <w:r w:rsidRPr="00232ACF">
              <w:t>Semestral</w:t>
            </w:r>
          </w:p>
          <w:p w:rsidR="00942A90" w:rsidRPr="00232ACF" w:rsidRDefault="00942A90" w:rsidP="007D7BB1">
            <w:pPr>
              <w:tabs>
                <w:tab w:val="left" w:pos="3420"/>
              </w:tabs>
              <w:rPr>
                <w:sz w:val="20"/>
                <w:szCs w:val="20"/>
              </w:rPr>
            </w:pPr>
            <w:r w:rsidRPr="00232ACF">
              <w:t xml:space="preserve"> (      )</w:t>
            </w:r>
            <w:r w:rsidRPr="00232ACF">
              <w:rPr>
                <w:sz w:val="36"/>
                <w:szCs w:val="36"/>
              </w:rPr>
              <w:t xml:space="preserve"> </w:t>
            </w:r>
            <w:r w:rsidRPr="00232ACF">
              <w:t xml:space="preserve"> Ao final do projeto</w:t>
            </w:r>
          </w:p>
        </w:tc>
      </w:tr>
      <w:tr w:rsidR="00942A90" w:rsidRPr="00232ACF" w:rsidTr="0062147A">
        <w:tblPrEx>
          <w:tblCellMar>
            <w:left w:w="70" w:type="dxa"/>
            <w:right w:w="70" w:type="dxa"/>
          </w:tblCellMar>
        </w:tblPrEx>
        <w:trPr>
          <w:gridBefore w:val="1"/>
          <w:wBefore w:w="24" w:type="dxa"/>
        </w:trPr>
        <w:tc>
          <w:tcPr>
            <w:tcW w:w="8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456499" w:rsidP="00DE2DA0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E2DA0">
              <w:rPr>
                <w:b/>
                <w:bCs/>
              </w:rPr>
              <w:t>4</w:t>
            </w:r>
            <w:r w:rsidR="00942A90" w:rsidRPr="00232ACF">
              <w:rPr>
                <w:b/>
                <w:bCs/>
              </w:rPr>
              <w:t>.</w:t>
            </w:r>
            <w:r w:rsidR="00D05655" w:rsidRPr="00232ACF">
              <w:rPr>
                <w:b/>
                <w:bCs/>
              </w:rPr>
              <w:t>5</w:t>
            </w:r>
            <w:r w:rsidR="00942A90" w:rsidRPr="00232ACF">
              <w:rPr>
                <w:b/>
                <w:bCs/>
              </w:rPr>
              <w:t xml:space="preserve"> - Sujeito(s) que realiza(m) a avaliação </w:t>
            </w:r>
            <w:r w:rsidR="00942A90" w:rsidRPr="00232ACF">
              <w:rPr>
                <w:bCs/>
                <w:sz w:val="20"/>
                <w:szCs w:val="20"/>
              </w:rPr>
              <w:t>(poderá ser marcada mais de uma opção)</w:t>
            </w:r>
            <w:r w:rsidR="00942A90" w:rsidRPr="00232ACF">
              <w:rPr>
                <w:b/>
                <w:bCs/>
              </w:rPr>
              <w:t>:</w:t>
            </w:r>
          </w:p>
        </w:tc>
      </w:tr>
      <w:tr w:rsidR="00942A90" w:rsidRPr="00232ACF" w:rsidTr="0062147A">
        <w:tblPrEx>
          <w:tblCellMar>
            <w:left w:w="70" w:type="dxa"/>
            <w:right w:w="70" w:type="dxa"/>
          </w:tblCellMar>
        </w:tblPrEx>
        <w:trPr>
          <w:gridBefore w:val="1"/>
          <w:wBefore w:w="24" w:type="dxa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tabs>
                <w:tab w:val="left" w:pos="3420"/>
              </w:tabs>
              <w:snapToGrid w:val="0"/>
            </w:pPr>
            <w:r w:rsidRPr="00232ACF">
              <w:t>(      )</w:t>
            </w:r>
            <w:r w:rsidRPr="00232ACF">
              <w:rPr>
                <w:sz w:val="36"/>
                <w:szCs w:val="36"/>
              </w:rPr>
              <w:t xml:space="preserve"> </w:t>
            </w:r>
            <w:r w:rsidRPr="00232ACF">
              <w:t>Usuário</w:t>
            </w:r>
          </w:p>
          <w:p w:rsidR="00942A90" w:rsidRPr="00232ACF" w:rsidRDefault="00942A90">
            <w:pPr>
              <w:tabs>
                <w:tab w:val="left" w:pos="3420"/>
              </w:tabs>
            </w:pPr>
            <w:r w:rsidRPr="00232ACF">
              <w:t>(      )</w:t>
            </w:r>
            <w:r w:rsidRPr="00232ACF">
              <w:rPr>
                <w:sz w:val="36"/>
                <w:szCs w:val="36"/>
              </w:rPr>
              <w:t xml:space="preserve"> </w:t>
            </w:r>
            <w:r w:rsidRPr="00232ACF">
              <w:t>Coordenador</w:t>
            </w:r>
          </w:p>
          <w:p w:rsidR="00942A90" w:rsidRPr="00232ACF" w:rsidRDefault="00942A90">
            <w:pPr>
              <w:tabs>
                <w:tab w:val="left" w:pos="3420"/>
              </w:tabs>
            </w:pPr>
            <w:r w:rsidRPr="00232ACF">
              <w:t>(      )</w:t>
            </w:r>
            <w:r w:rsidRPr="00232ACF">
              <w:rPr>
                <w:sz w:val="36"/>
                <w:szCs w:val="36"/>
              </w:rPr>
              <w:t xml:space="preserve"> </w:t>
            </w:r>
            <w:r w:rsidRPr="00232ACF">
              <w:t>Professor</w:t>
            </w:r>
          </w:p>
          <w:p w:rsidR="00942A90" w:rsidRPr="00232ACF" w:rsidRDefault="00942A90">
            <w:pPr>
              <w:tabs>
                <w:tab w:val="left" w:pos="3420"/>
              </w:tabs>
            </w:pPr>
            <w:r w:rsidRPr="00232ACF">
              <w:t>(      )</w:t>
            </w:r>
            <w:r w:rsidRPr="00232ACF">
              <w:rPr>
                <w:sz w:val="36"/>
                <w:szCs w:val="36"/>
              </w:rPr>
              <w:t xml:space="preserve"> </w:t>
            </w:r>
            <w:r w:rsidRPr="00232ACF">
              <w:t>Comunidade Externa</w:t>
            </w:r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tabs>
                <w:tab w:val="left" w:pos="3420"/>
              </w:tabs>
              <w:snapToGrid w:val="0"/>
            </w:pPr>
            <w:r w:rsidRPr="00232ACF">
              <w:t>(      )</w:t>
            </w:r>
            <w:r w:rsidRPr="00232ACF">
              <w:rPr>
                <w:sz w:val="36"/>
                <w:szCs w:val="36"/>
              </w:rPr>
              <w:t xml:space="preserve"> </w:t>
            </w:r>
            <w:r w:rsidRPr="00232ACF">
              <w:t>Técnico administrativo</w:t>
            </w:r>
          </w:p>
          <w:p w:rsidR="00942A90" w:rsidRPr="00232ACF" w:rsidRDefault="00942A90">
            <w:pPr>
              <w:tabs>
                <w:tab w:val="left" w:pos="3420"/>
              </w:tabs>
            </w:pPr>
            <w:r w:rsidRPr="00232ACF">
              <w:t>(      )</w:t>
            </w:r>
            <w:r w:rsidRPr="00232ACF">
              <w:rPr>
                <w:sz w:val="36"/>
                <w:szCs w:val="36"/>
              </w:rPr>
              <w:t xml:space="preserve"> </w:t>
            </w:r>
            <w:r w:rsidRPr="00232ACF">
              <w:t>Alunos (bolsista/outros)</w:t>
            </w:r>
          </w:p>
          <w:p w:rsidR="00942A90" w:rsidRPr="00232ACF" w:rsidRDefault="00942A90">
            <w:pPr>
              <w:tabs>
                <w:tab w:val="left" w:pos="3420"/>
              </w:tabs>
            </w:pPr>
            <w:r w:rsidRPr="00232ACF">
              <w:t>(      )</w:t>
            </w:r>
            <w:r w:rsidRPr="00232ACF">
              <w:rPr>
                <w:sz w:val="36"/>
                <w:szCs w:val="36"/>
              </w:rPr>
              <w:t xml:space="preserve"> </w:t>
            </w:r>
            <w:r w:rsidRPr="00232ACF">
              <w:t>Outros: Especificar:________________________</w:t>
            </w:r>
          </w:p>
        </w:tc>
      </w:tr>
    </w:tbl>
    <w:p w:rsidR="00942A90" w:rsidRPr="00232ACF" w:rsidRDefault="00942A90">
      <w:pPr>
        <w:jc w:val="both"/>
      </w:pPr>
    </w:p>
    <w:tbl>
      <w:tblPr>
        <w:tblW w:w="0" w:type="auto"/>
        <w:tblInd w:w="-53" w:type="dxa"/>
        <w:tblLayout w:type="fixed"/>
        <w:tblLook w:val="0000"/>
      </w:tblPr>
      <w:tblGrid>
        <w:gridCol w:w="2685"/>
        <w:gridCol w:w="501"/>
        <w:gridCol w:w="501"/>
        <w:gridCol w:w="501"/>
        <w:gridCol w:w="501"/>
        <w:gridCol w:w="502"/>
        <w:gridCol w:w="504"/>
        <w:gridCol w:w="500"/>
        <w:gridCol w:w="508"/>
        <w:gridCol w:w="500"/>
        <w:gridCol w:w="502"/>
        <w:gridCol w:w="508"/>
        <w:gridCol w:w="538"/>
      </w:tblGrid>
      <w:tr w:rsidR="00F86A0A" w:rsidRPr="00232ACF" w:rsidTr="00FF450B">
        <w:tc>
          <w:tcPr>
            <w:tcW w:w="87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86A0A" w:rsidRPr="00232ACF" w:rsidRDefault="00456499" w:rsidP="00DE2DA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1</w:t>
            </w:r>
            <w:r w:rsidR="00DE2DA0">
              <w:rPr>
                <w:b/>
                <w:bCs/>
              </w:rPr>
              <w:t>5</w:t>
            </w:r>
            <w:r w:rsidR="00F86A0A" w:rsidRPr="00232ACF">
              <w:rPr>
                <w:b/>
                <w:bCs/>
              </w:rPr>
              <w:t xml:space="preserve"> - CRONOGRAMA DE ATIVIDADES </w:t>
            </w:r>
            <w:r w:rsidR="00F86A0A" w:rsidRPr="00232ACF">
              <w:rPr>
                <w:sz w:val="20"/>
                <w:szCs w:val="20"/>
              </w:rPr>
              <w:t>(listar as metas ou ações associadas aos objetivos específicos)</w:t>
            </w:r>
          </w:p>
        </w:tc>
      </w:tr>
      <w:tr w:rsidR="00F86A0A" w:rsidRPr="00232ACF" w:rsidTr="00FF450B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A0A" w:rsidRPr="00232ACF" w:rsidRDefault="00F86A0A" w:rsidP="00FF450B">
            <w:pPr>
              <w:snapToGrid w:val="0"/>
              <w:jc w:val="center"/>
            </w:pPr>
            <w:r w:rsidRPr="00232ACF">
              <w:t>Atividades Planejadas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86A0A" w:rsidRPr="00232ACF" w:rsidTr="00FF450B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86A0A" w:rsidRPr="00232ACF" w:rsidTr="00FF450B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86A0A" w:rsidRPr="00232ACF" w:rsidTr="00FF450B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86A0A" w:rsidRPr="00232ACF" w:rsidTr="00FF450B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86A0A" w:rsidRPr="00232ACF" w:rsidTr="00FF450B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86A0A" w:rsidRPr="00232ACF" w:rsidTr="00FF450B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86A0A" w:rsidRPr="00232ACF" w:rsidTr="00FF450B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86A0A" w:rsidRPr="00232ACF" w:rsidTr="00FF450B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86A0A" w:rsidRPr="00232ACF" w:rsidTr="00FF450B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86A0A" w:rsidRPr="00232ACF" w:rsidTr="00FF450B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A0A" w:rsidRPr="00333C56" w:rsidRDefault="00F86A0A" w:rsidP="00FF45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86A0A" w:rsidRPr="00232ACF" w:rsidRDefault="00F86A0A"/>
    <w:tbl>
      <w:tblPr>
        <w:tblW w:w="8724" w:type="dxa"/>
        <w:tblInd w:w="-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24"/>
      </w:tblGrid>
      <w:tr w:rsidR="00AC4CCF" w:rsidRPr="00232ACF" w:rsidTr="00AC4CCF"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C4CCF" w:rsidRPr="00232ACF" w:rsidRDefault="004B5624" w:rsidP="00534647">
            <w:pPr>
              <w:snapToGri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</w:rPr>
              <w:t>16</w:t>
            </w:r>
            <w:r w:rsidR="00AC4CCF" w:rsidRPr="00232ACF">
              <w:rPr>
                <w:b/>
                <w:bCs/>
              </w:rPr>
              <w:t xml:space="preserve"> - DOCUMENTOS ANEXOS </w:t>
            </w:r>
            <w:r w:rsidR="00AC4CCF" w:rsidRPr="00232ACF">
              <w:rPr>
                <w:bCs/>
                <w:sz w:val="20"/>
                <w:szCs w:val="20"/>
              </w:rPr>
              <w:t>(listar os anexos)</w:t>
            </w:r>
          </w:p>
        </w:tc>
      </w:tr>
      <w:tr w:rsidR="00AC4CCF" w:rsidRPr="00232ACF" w:rsidTr="00AC4CCF">
        <w:trPr>
          <w:trHeight w:val="581"/>
        </w:trPr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CCF" w:rsidRPr="00333C56" w:rsidRDefault="00AC4CCF" w:rsidP="00534647">
            <w:pPr>
              <w:snapToGrid w:val="0"/>
              <w:rPr>
                <w:bCs/>
              </w:rPr>
            </w:pPr>
            <w:r w:rsidRPr="00333C56">
              <w:rPr>
                <w:bCs/>
              </w:rPr>
              <w:t>1-</w:t>
            </w:r>
          </w:p>
        </w:tc>
      </w:tr>
      <w:tr w:rsidR="00AC4CCF" w:rsidRPr="00232ACF" w:rsidTr="00AC4CCF">
        <w:trPr>
          <w:trHeight w:val="579"/>
        </w:trPr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CCF" w:rsidRPr="00333C56" w:rsidRDefault="00AC4CCF" w:rsidP="00534647">
            <w:pPr>
              <w:snapToGrid w:val="0"/>
              <w:rPr>
                <w:bCs/>
              </w:rPr>
            </w:pPr>
            <w:r w:rsidRPr="00333C56">
              <w:rPr>
                <w:bCs/>
              </w:rPr>
              <w:t>2-</w:t>
            </w:r>
          </w:p>
        </w:tc>
      </w:tr>
      <w:tr w:rsidR="00AC4CCF" w:rsidRPr="00232ACF" w:rsidTr="00AC4CCF">
        <w:trPr>
          <w:trHeight w:val="579"/>
        </w:trPr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CCF" w:rsidRPr="00333C56" w:rsidRDefault="00AC4CCF" w:rsidP="00534647">
            <w:pPr>
              <w:snapToGrid w:val="0"/>
              <w:rPr>
                <w:bCs/>
              </w:rPr>
            </w:pPr>
            <w:r w:rsidRPr="00333C56">
              <w:rPr>
                <w:bCs/>
              </w:rPr>
              <w:t>3-</w:t>
            </w:r>
          </w:p>
        </w:tc>
      </w:tr>
      <w:tr w:rsidR="00AC4CCF" w:rsidRPr="00232ACF" w:rsidTr="00AC4CCF">
        <w:trPr>
          <w:trHeight w:val="579"/>
        </w:trPr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CCF" w:rsidRPr="00333C56" w:rsidRDefault="00AC4CCF" w:rsidP="00534647">
            <w:pPr>
              <w:snapToGrid w:val="0"/>
              <w:rPr>
                <w:bCs/>
              </w:rPr>
            </w:pPr>
            <w:r w:rsidRPr="00333C56">
              <w:rPr>
                <w:bCs/>
              </w:rPr>
              <w:t>4-</w:t>
            </w:r>
          </w:p>
        </w:tc>
      </w:tr>
      <w:tr w:rsidR="00AC4CCF" w:rsidRPr="00232ACF" w:rsidTr="00AC4CCF">
        <w:trPr>
          <w:trHeight w:val="579"/>
        </w:trPr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CCF" w:rsidRPr="00333C56" w:rsidRDefault="00AC4CCF" w:rsidP="00534647">
            <w:pPr>
              <w:snapToGrid w:val="0"/>
              <w:rPr>
                <w:bCs/>
              </w:rPr>
            </w:pPr>
            <w:r w:rsidRPr="00333C56">
              <w:rPr>
                <w:bCs/>
              </w:rPr>
              <w:t>5-</w:t>
            </w:r>
          </w:p>
        </w:tc>
      </w:tr>
    </w:tbl>
    <w:p w:rsidR="00AC4CCF" w:rsidRPr="00232ACF" w:rsidRDefault="00AC4CCF"/>
    <w:p w:rsidR="00AC4CCF" w:rsidRPr="00232ACF" w:rsidRDefault="00AC4CCF"/>
    <w:p w:rsidR="00AC4CCF" w:rsidRPr="00232ACF" w:rsidRDefault="00AC4CCF"/>
    <w:tbl>
      <w:tblPr>
        <w:tblW w:w="0" w:type="auto"/>
        <w:tblInd w:w="-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81"/>
      </w:tblGrid>
      <w:tr w:rsidR="00942A90" w:rsidRPr="00232ACF"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232ACF" w:rsidRDefault="00942A90" w:rsidP="00CE4200">
            <w:pPr>
              <w:snapToGrid w:val="0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lastRenderedPageBreak/>
              <w:t>COORDENADOR DO PROJETO</w:t>
            </w:r>
          </w:p>
        </w:tc>
      </w:tr>
      <w:tr w:rsidR="00942A90" w:rsidRPr="00232ACF"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 w:rsidP="00560C88">
            <w:pPr>
              <w:snapToGrid w:val="0"/>
              <w:spacing w:line="360" w:lineRule="auto"/>
              <w:jc w:val="center"/>
            </w:pPr>
          </w:p>
          <w:p w:rsidR="00560C88" w:rsidRPr="00232ACF" w:rsidRDefault="00560C88" w:rsidP="00560C88">
            <w:pPr>
              <w:spacing w:line="360" w:lineRule="auto"/>
              <w:jc w:val="center"/>
            </w:pPr>
            <w:r w:rsidRPr="00232ACF">
              <w:t xml:space="preserve">Data: </w:t>
            </w:r>
            <w:r w:rsidR="00942A90" w:rsidRPr="00232ACF">
              <w:t>_____/_____/_____</w:t>
            </w:r>
          </w:p>
          <w:p w:rsidR="00560C88" w:rsidRPr="00232ACF" w:rsidRDefault="00560C88" w:rsidP="00560C88">
            <w:pPr>
              <w:spacing w:line="360" w:lineRule="auto"/>
            </w:pPr>
          </w:p>
          <w:p w:rsidR="00942A90" w:rsidRPr="00232ACF" w:rsidRDefault="00942A90" w:rsidP="00560C88">
            <w:pPr>
              <w:spacing w:line="360" w:lineRule="auto"/>
              <w:jc w:val="center"/>
            </w:pPr>
            <w:r w:rsidRPr="00232ACF">
              <w:t>____________________________________</w:t>
            </w:r>
          </w:p>
          <w:p w:rsidR="00942A90" w:rsidRPr="00232ACF" w:rsidRDefault="00A75BAB" w:rsidP="00A75BAB">
            <w:pPr>
              <w:ind w:left="-540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Nome</w:t>
            </w:r>
            <w:r w:rsidR="009D2671" w:rsidRPr="00232ACF">
              <w:rPr>
                <w:b/>
                <w:bCs/>
              </w:rPr>
              <w:t xml:space="preserve"> e assinatura</w:t>
            </w:r>
          </w:p>
        </w:tc>
      </w:tr>
    </w:tbl>
    <w:p w:rsidR="0088263F" w:rsidRPr="00232ACF" w:rsidRDefault="0088263F"/>
    <w:p w:rsidR="0088263F" w:rsidRPr="00232ACF" w:rsidRDefault="0088263F"/>
    <w:tbl>
      <w:tblPr>
        <w:tblW w:w="8681" w:type="dxa"/>
        <w:tblInd w:w="-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81"/>
      </w:tblGrid>
      <w:tr w:rsidR="00942A90" w:rsidRPr="00232ACF" w:rsidTr="0088263F"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42A90" w:rsidRPr="00232ACF" w:rsidRDefault="0088263F" w:rsidP="004B5624">
            <w:pPr>
              <w:snapToGrid w:val="0"/>
              <w:spacing w:line="360" w:lineRule="auto"/>
              <w:rPr>
                <w:b/>
                <w:bCs/>
              </w:rPr>
            </w:pPr>
            <w:r w:rsidRPr="00232ACF">
              <w:br w:type="page"/>
            </w:r>
            <w:r w:rsidR="00456499">
              <w:rPr>
                <w:b/>
                <w:bCs/>
              </w:rPr>
              <w:t>1</w:t>
            </w:r>
            <w:r w:rsidR="004B5624">
              <w:rPr>
                <w:b/>
                <w:bCs/>
              </w:rPr>
              <w:t>7</w:t>
            </w:r>
            <w:r w:rsidR="0062147A">
              <w:rPr>
                <w:b/>
                <w:bCs/>
              </w:rPr>
              <w:t xml:space="preserve"> -</w:t>
            </w:r>
            <w:r w:rsidR="00942A90" w:rsidRPr="00232ACF">
              <w:rPr>
                <w:b/>
                <w:bCs/>
              </w:rPr>
              <w:t xml:space="preserve"> PARECERES</w:t>
            </w:r>
          </w:p>
        </w:tc>
      </w:tr>
    </w:tbl>
    <w:p w:rsidR="00942A90" w:rsidRPr="00232ACF" w:rsidRDefault="00942A90"/>
    <w:tbl>
      <w:tblPr>
        <w:tblW w:w="0" w:type="auto"/>
        <w:tblInd w:w="-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81"/>
      </w:tblGrid>
      <w:tr w:rsidR="00942A90" w:rsidRPr="00232ACF"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232ACF" w:rsidRDefault="00942A90" w:rsidP="00B25AF7">
            <w:pPr>
              <w:snapToGrid w:val="0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 xml:space="preserve">PARECER </w:t>
            </w:r>
            <w:r w:rsidR="002A3FC7" w:rsidRPr="00232ACF">
              <w:rPr>
                <w:b/>
                <w:bCs/>
              </w:rPr>
              <w:t>COORDENADORIA/</w:t>
            </w:r>
            <w:r w:rsidRPr="00232ACF">
              <w:rPr>
                <w:b/>
                <w:bCs/>
              </w:rPr>
              <w:t>ÁREA</w:t>
            </w:r>
            <w:r w:rsidR="00B25AF7" w:rsidRPr="00232ACF">
              <w:rPr>
                <w:b/>
                <w:bCs/>
              </w:rPr>
              <w:t xml:space="preserve"> </w:t>
            </w:r>
            <w:r w:rsidRPr="00232ACF">
              <w:rPr>
                <w:b/>
                <w:bCs/>
              </w:rPr>
              <w:t>DE ORIGEM DO PROPONENTE</w:t>
            </w:r>
          </w:p>
        </w:tc>
      </w:tr>
      <w:tr w:rsidR="00942A90" w:rsidRPr="00232ACF"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(     ) aprovado (     ) reprovado</w:t>
            </w:r>
          </w:p>
          <w:p w:rsidR="00942A90" w:rsidRPr="00232ACF" w:rsidRDefault="00942A90">
            <w:pPr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Parecer:</w:t>
            </w:r>
          </w:p>
          <w:p w:rsidR="00942A90" w:rsidRPr="00232ACF" w:rsidRDefault="00942A90">
            <w:pPr>
              <w:spacing w:line="360" w:lineRule="auto"/>
              <w:jc w:val="both"/>
              <w:rPr>
                <w:b/>
                <w:bCs/>
              </w:rPr>
            </w:pPr>
          </w:p>
          <w:p w:rsidR="00942A90" w:rsidRPr="00232ACF" w:rsidRDefault="00942A90">
            <w:pPr>
              <w:spacing w:line="360" w:lineRule="auto"/>
              <w:jc w:val="both"/>
            </w:pPr>
            <w:r w:rsidRPr="00232ACF">
              <w:rPr>
                <w:b/>
                <w:bCs/>
              </w:rPr>
              <w:t xml:space="preserve">Em reunião: </w:t>
            </w:r>
            <w:r w:rsidRPr="00232ACF">
              <w:t>____/_____/_____</w:t>
            </w:r>
          </w:p>
          <w:p w:rsidR="00942A90" w:rsidRPr="00232ACF" w:rsidRDefault="00942A90">
            <w:pPr>
              <w:spacing w:line="360" w:lineRule="auto"/>
              <w:jc w:val="both"/>
            </w:pPr>
          </w:p>
          <w:p w:rsidR="00942A90" w:rsidRPr="00232ACF" w:rsidRDefault="00942A90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</w:t>
            </w:r>
          </w:p>
          <w:p w:rsidR="00942A90" w:rsidRPr="00232ACF" w:rsidRDefault="00A75BAB" w:rsidP="00D411E9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Nome</w:t>
            </w:r>
            <w:r w:rsidR="00D411E9" w:rsidRPr="00232ACF">
              <w:rPr>
                <w:b/>
                <w:bCs/>
              </w:rPr>
              <w:t xml:space="preserve">, </w:t>
            </w:r>
            <w:r w:rsidR="00E3781D" w:rsidRPr="00232ACF">
              <w:rPr>
                <w:b/>
                <w:bCs/>
              </w:rPr>
              <w:t>assinatura</w:t>
            </w:r>
            <w:r w:rsidR="00D411E9" w:rsidRPr="00232ACF">
              <w:rPr>
                <w:b/>
                <w:bCs/>
              </w:rPr>
              <w:t xml:space="preserve"> e carimbo</w:t>
            </w:r>
          </w:p>
        </w:tc>
      </w:tr>
    </w:tbl>
    <w:p w:rsidR="00942A90" w:rsidRPr="00232ACF" w:rsidRDefault="00942A90"/>
    <w:tbl>
      <w:tblPr>
        <w:tblW w:w="0" w:type="auto"/>
        <w:tblInd w:w="-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81"/>
      </w:tblGrid>
      <w:tr w:rsidR="00B25AF7" w:rsidRPr="00232ACF" w:rsidTr="00AD14DF"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25AF7" w:rsidRPr="00232ACF" w:rsidRDefault="00B25AF7" w:rsidP="00181FBA">
            <w:pPr>
              <w:snapToGrid w:val="0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 DIRETOR/CHEFE DE DEPARTAMENTO DE ENSINO</w:t>
            </w:r>
          </w:p>
        </w:tc>
      </w:tr>
      <w:tr w:rsidR="00B25AF7" w:rsidRPr="00232ACF" w:rsidTr="00AD14DF"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AF7" w:rsidRPr="00232ACF" w:rsidRDefault="00B25AF7" w:rsidP="00AD14DF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(     ) aprovado (     ) reprovado</w:t>
            </w:r>
          </w:p>
          <w:p w:rsidR="00B25AF7" w:rsidRPr="00232ACF" w:rsidRDefault="00B25AF7" w:rsidP="00AD14DF">
            <w:pPr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Parecer:</w:t>
            </w:r>
          </w:p>
          <w:p w:rsidR="00B25AF7" w:rsidRPr="00232ACF" w:rsidRDefault="00B25AF7" w:rsidP="00AD14DF">
            <w:pPr>
              <w:spacing w:line="360" w:lineRule="auto"/>
              <w:jc w:val="both"/>
              <w:rPr>
                <w:b/>
                <w:bCs/>
              </w:rPr>
            </w:pPr>
          </w:p>
          <w:p w:rsidR="00B25AF7" w:rsidRPr="00232ACF" w:rsidRDefault="00B25AF7" w:rsidP="00AD14DF">
            <w:pPr>
              <w:spacing w:line="360" w:lineRule="auto"/>
              <w:jc w:val="both"/>
            </w:pPr>
            <w:r w:rsidRPr="00232ACF">
              <w:rPr>
                <w:b/>
                <w:bCs/>
              </w:rPr>
              <w:t xml:space="preserve">Em reunião: </w:t>
            </w:r>
            <w:r w:rsidRPr="00232ACF">
              <w:t>____/_____/_____</w:t>
            </w:r>
          </w:p>
          <w:p w:rsidR="00B25AF7" w:rsidRPr="00232ACF" w:rsidRDefault="00B25AF7" w:rsidP="00AD14DF">
            <w:pPr>
              <w:spacing w:line="360" w:lineRule="auto"/>
              <w:jc w:val="both"/>
            </w:pPr>
          </w:p>
          <w:p w:rsidR="00B25AF7" w:rsidRPr="00232ACF" w:rsidRDefault="00B25AF7" w:rsidP="00AD14DF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</w:t>
            </w:r>
          </w:p>
          <w:p w:rsidR="00B25AF7" w:rsidRPr="00232ACF" w:rsidRDefault="00B25AF7" w:rsidP="00D411E9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Nome</w:t>
            </w:r>
            <w:r w:rsidR="00D411E9" w:rsidRPr="00232ACF">
              <w:rPr>
                <w:b/>
                <w:bCs/>
              </w:rPr>
              <w:t>, as</w:t>
            </w:r>
            <w:r w:rsidR="00E3781D" w:rsidRPr="00232ACF">
              <w:rPr>
                <w:b/>
                <w:bCs/>
              </w:rPr>
              <w:t>sinatura</w:t>
            </w:r>
            <w:r w:rsidR="00D411E9" w:rsidRPr="00232ACF">
              <w:rPr>
                <w:b/>
                <w:bCs/>
              </w:rPr>
              <w:t xml:space="preserve"> e carimbo</w:t>
            </w:r>
          </w:p>
        </w:tc>
      </w:tr>
    </w:tbl>
    <w:p w:rsidR="00B25AF7" w:rsidRPr="00232ACF" w:rsidRDefault="00B25AF7"/>
    <w:tbl>
      <w:tblPr>
        <w:tblW w:w="8681" w:type="dxa"/>
        <w:tblInd w:w="-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81"/>
      </w:tblGrid>
      <w:tr w:rsidR="00942A90" w:rsidRPr="00232ACF" w:rsidTr="00B25AF7"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232ACF" w:rsidRDefault="00942A90" w:rsidP="00CE4200">
            <w:pPr>
              <w:snapToGrid w:val="0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 DO DIRETOR/CHEFE DE DEPARTAMENTO/COORDENADOR DE EXTENSÃO</w:t>
            </w:r>
          </w:p>
        </w:tc>
      </w:tr>
      <w:tr w:rsidR="00942A90" w:rsidRPr="00232ACF" w:rsidTr="00B25AF7"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(    ) aprovado (    ) reprovado</w:t>
            </w:r>
          </w:p>
          <w:p w:rsidR="00942A90" w:rsidRPr="00232ACF" w:rsidRDefault="00942A90">
            <w:pPr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Parecer:</w:t>
            </w:r>
          </w:p>
          <w:p w:rsidR="00942A90" w:rsidRPr="00232ACF" w:rsidRDefault="00942A90">
            <w:pPr>
              <w:spacing w:line="360" w:lineRule="auto"/>
              <w:jc w:val="both"/>
              <w:rPr>
                <w:b/>
                <w:bCs/>
              </w:rPr>
            </w:pPr>
          </w:p>
          <w:p w:rsidR="00942A90" w:rsidRPr="00232ACF" w:rsidRDefault="00942A90">
            <w:pPr>
              <w:spacing w:line="360" w:lineRule="auto"/>
              <w:jc w:val="both"/>
            </w:pPr>
            <w:r w:rsidRPr="00232ACF">
              <w:rPr>
                <w:b/>
                <w:bCs/>
              </w:rPr>
              <w:t xml:space="preserve">Em reunião: </w:t>
            </w:r>
            <w:r w:rsidRPr="00232ACF">
              <w:t>____/_____/_____</w:t>
            </w:r>
          </w:p>
          <w:p w:rsidR="00942A90" w:rsidRPr="00232ACF" w:rsidRDefault="00942A90">
            <w:pPr>
              <w:spacing w:line="360" w:lineRule="auto"/>
              <w:jc w:val="both"/>
            </w:pPr>
          </w:p>
          <w:p w:rsidR="00942A90" w:rsidRPr="00232ACF" w:rsidRDefault="00942A90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__________________________________</w:t>
            </w:r>
          </w:p>
          <w:p w:rsidR="00942A90" w:rsidRPr="00232ACF" w:rsidRDefault="00A75BAB" w:rsidP="00D411E9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Nome</w:t>
            </w:r>
            <w:r w:rsidR="00D411E9" w:rsidRPr="00232ACF">
              <w:rPr>
                <w:b/>
                <w:bCs/>
              </w:rPr>
              <w:t xml:space="preserve">, </w:t>
            </w:r>
            <w:r w:rsidR="00E3781D" w:rsidRPr="00232ACF">
              <w:rPr>
                <w:b/>
                <w:bCs/>
              </w:rPr>
              <w:t>assinatura</w:t>
            </w:r>
            <w:r w:rsidR="00D411E9" w:rsidRPr="00232ACF">
              <w:rPr>
                <w:b/>
                <w:bCs/>
              </w:rPr>
              <w:t xml:space="preserve"> e carimbo</w:t>
            </w:r>
          </w:p>
        </w:tc>
      </w:tr>
    </w:tbl>
    <w:p w:rsidR="00942A90" w:rsidRPr="00232ACF" w:rsidRDefault="00942A90"/>
    <w:p w:rsidR="00B25AF7" w:rsidRPr="00232ACF" w:rsidRDefault="00B25AF7"/>
    <w:tbl>
      <w:tblPr>
        <w:tblW w:w="0" w:type="auto"/>
        <w:tblInd w:w="-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81"/>
      </w:tblGrid>
      <w:tr w:rsidR="00CA6FBF" w:rsidRPr="00232ACF" w:rsidTr="00337677"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A6FBF" w:rsidRPr="00232ACF" w:rsidRDefault="00CA6FBF" w:rsidP="00CE4200">
            <w:pPr>
              <w:snapToGrid w:val="0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 DA ÁREA DE ADMINISTRAÇÃO</w:t>
            </w:r>
            <w:r w:rsidR="00D8587C" w:rsidRPr="00232ACF">
              <w:rPr>
                <w:b/>
                <w:bCs/>
              </w:rPr>
              <w:t xml:space="preserve"> E PLANEJAMENTO</w:t>
            </w:r>
          </w:p>
        </w:tc>
      </w:tr>
      <w:tr w:rsidR="00CA6FBF" w:rsidRPr="00232ACF" w:rsidTr="00337677"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FBF" w:rsidRPr="00232ACF" w:rsidRDefault="00CA6FBF" w:rsidP="00337677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(    ) aprovado (    ) reprovado</w:t>
            </w:r>
          </w:p>
          <w:p w:rsidR="00CA6FBF" w:rsidRPr="00232ACF" w:rsidRDefault="00CA6FBF" w:rsidP="00337677">
            <w:pPr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Parecer:</w:t>
            </w:r>
          </w:p>
          <w:p w:rsidR="00CA6FBF" w:rsidRPr="00232ACF" w:rsidRDefault="00CA6FBF" w:rsidP="00337677">
            <w:pPr>
              <w:spacing w:line="360" w:lineRule="auto"/>
              <w:jc w:val="both"/>
              <w:rPr>
                <w:b/>
                <w:bCs/>
              </w:rPr>
            </w:pPr>
          </w:p>
          <w:p w:rsidR="00CA6FBF" w:rsidRPr="00232ACF" w:rsidRDefault="00CA6FBF" w:rsidP="00337677">
            <w:pPr>
              <w:spacing w:line="360" w:lineRule="auto"/>
              <w:jc w:val="both"/>
            </w:pPr>
            <w:r w:rsidRPr="00232ACF">
              <w:rPr>
                <w:b/>
                <w:bCs/>
              </w:rPr>
              <w:t xml:space="preserve">Em reunião: </w:t>
            </w:r>
            <w:r w:rsidRPr="00232ACF">
              <w:t>____/_____/_____</w:t>
            </w:r>
          </w:p>
          <w:p w:rsidR="00CA6FBF" w:rsidRPr="00232ACF" w:rsidRDefault="00CA6FBF" w:rsidP="00337677">
            <w:pPr>
              <w:spacing w:line="360" w:lineRule="auto"/>
              <w:jc w:val="both"/>
            </w:pPr>
          </w:p>
          <w:p w:rsidR="00CA6FBF" w:rsidRPr="00232ACF" w:rsidRDefault="00CA6FBF" w:rsidP="00337677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__________________________________</w:t>
            </w:r>
          </w:p>
          <w:p w:rsidR="00CA6FBF" w:rsidRPr="00232ACF" w:rsidRDefault="00A75BAB" w:rsidP="00D411E9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Nome</w:t>
            </w:r>
            <w:r w:rsidR="00D411E9" w:rsidRPr="00232ACF">
              <w:rPr>
                <w:b/>
                <w:bCs/>
              </w:rPr>
              <w:t xml:space="preserve">, </w:t>
            </w:r>
            <w:r w:rsidR="00E3781D" w:rsidRPr="00232ACF">
              <w:rPr>
                <w:b/>
                <w:bCs/>
              </w:rPr>
              <w:t>assinatura</w:t>
            </w:r>
            <w:r w:rsidR="00D411E9" w:rsidRPr="00232ACF">
              <w:rPr>
                <w:b/>
                <w:bCs/>
              </w:rPr>
              <w:t xml:space="preserve"> e carimbo</w:t>
            </w:r>
          </w:p>
        </w:tc>
      </w:tr>
    </w:tbl>
    <w:p w:rsidR="00CA6FBF" w:rsidRPr="00232ACF" w:rsidRDefault="00CA6FBF"/>
    <w:tbl>
      <w:tblPr>
        <w:tblW w:w="8681" w:type="dxa"/>
        <w:tblInd w:w="-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81"/>
      </w:tblGrid>
      <w:tr w:rsidR="00942A90" w:rsidRPr="00232ACF" w:rsidTr="00B25AF7"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232ACF" w:rsidRDefault="00942A90" w:rsidP="00CE4200">
            <w:pPr>
              <w:snapToGrid w:val="0"/>
              <w:jc w:val="both"/>
              <w:rPr>
                <w:b/>
                <w:bCs/>
                <w:i/>
              </w:rPr>
            </w:pPr>
            <w:r w:rsidRPr="00232ACF">
              <w:rPr>
                <w:b/>
                <w:bCs/>
              </w:rPr>
              <w:t xml:space="preserve">PARECER DO DIRETOR(A) - GERAL DO </w:t>
            </w:r>
            <w:r w:rsidRPr="00232ACF">
              <w:rPr>
                <w:b/>
                <w:bCs/>
                <w:i/>
              </w:rPr>
              <w:t>CAMPUS</w:t>
            </w:r>
          </w:p>
        </w:tc>
      </w:tr>
      <w:tr w:rsidR="00942A90" w:rsidRPr="00232ACF" w:rsidTr="00B25AF7"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(     ) aprovado (     ) reprovado</w:t>
            </w:r>
          </w:p>
          <w:p w:rsidR="00942A90" w:rsidRPr="00232ACF" w:rsidRDefault="00942A90">
            <w:pPr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Parecer:</w:t>
            </w:r>
          </w:p>
          <w:p w:rsidR="00942A90" w:rsidRPr="00232ACF" w:rsidRDefault="00942A90">
            <w:pPr>
              <w:spacing w:line="360" w:lineRule="auto"/>
              <w:jc w:val="both"/>
              <w:rPr>
                <w:b/>
                <w:bCs/>
              </w:rPr>
            </w:pPr>
          </w:p>
          <w:p w:rsidR="00942A90" w:rsidRPr="00232ACF" w:rsidRDefault="00942A90">
            <w:pPr>
              <w:spacing w:line="360" w:lineRule="auto"/>
              <w:jc w:val="both"/>
            </w:pPr>
            <w:r w:rsidRPr="00232ACF">
              <w:rPr>
                <w:b/>
                <w:bCs/>
              </w:rPr>
              <w:t xml:space="preserve">Em reunião: </w:t>
            </w:r>
            <w:r w:rsidRPr="00232ACF">
              <w:t>____/_____/_____</w:t>
            </w:r>
          </w:p>
          <w:p w:rsidR="00942A90" w:rsidRPr="00232ACF" w:rsidRDefault="00942A90">
            <w:pPr>
              <w:spacing w:line="360" w:lineRule="auto"/>
              <w:jc w:val="both"/>
            </w:pPr>
          </w:p>
          <w:p w:rsidR="00942A90" w:rsidRPr="00232ACF" w:rsidRDefault="00942A90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__________________________________</w:t>
            </w:r>
          </w:p>
          <w:p w:rsidR="00942A90" w:rsidRPr="00232ACF" w:rsidRDefault="00A75BAB" w:rsidP="00D411E9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Nome</w:t>
            </w:r>
            <w:r w:rsidR="00D411E9" w:rsidRPr="00232ACF">
              <w:rPr>
                <w:b/>
                <w:bCs/>
              </w:rPr>
              <w:t xml:space="preserve">, </w:t>
            </w:r>
            <w:r w:rsidR="00E3781D" w:rsidRPr="00232ACF">
              <w:rPr>
                <w:b/>
                <w:bCs/>
              </w:rPr>
              <w:t>assinatura</w:t>
            </w:r>
            <w:r w:rsidR="00D411E9" w:rsidRPr="00232ACF">
              <w:rPr>
                <w:b/>
                <w:bCs/>
              </w:rPr>
              <w:t xml:space="preserve"> e carimbo</w:t>
            </w:r>
          </w:p>
        </w:tc>
      </w:tr>
    </w:tbl>
    <w:p w:rsidR="004B5624" w:rsidRDefault="004B5624"/>
    <w:p w:rsidR="00942A90" w:rsidRPr="00232ACF" w:rsidRDefault="004B5624">
      <w:r>
        <w:br w:type="page"/>
      </w:r>
    </w:p>
    <w:tbl>
      <w:tblPr>
        <w:tblW w:w="0" w:type="auto"/>
        <w:tblInd w:w="-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81"/>
      </w:tblGrid>
      <w:tr w:rsidR="00942A90" w:rsidRPr="00232ACF"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232ACF" w:rsidRDefault="00942A90" w:rsidP="00CE4200">
            <w:pPr>
              <w:snapToGrid w:val="0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 PRÓ-REITORIA DE EXTENSÃO</w:t>
            </w:r>
          </w:p>
        </w:tc>
      </w:tr>
      <w:tr w:rsidR="00942A90" w:rsidRPr="00232ACF"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Pr="00232ACF" w:rsidRDefault="00942A90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(     ) aprovado (     ) reprovado</w:t>
            </w:r>
          </w:p>
          <w:p w:rsidR="00942A90" w:rsidRPr="00232ACF" w:rsidRDefault="00942A90">
            <w:pPr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Parecer:</w:t>
            </w:r>
          </w:p>
          <w:p w:rsidR="00942A90" w:rsidRPr="00232ACF" w:rsidRDefault="00942A90">
            <w:pPr>
              <w:spacing w:line="360" w:lineRule="auto"/>
              <w:jc w:val="both"/>
              <w:rPr>
                <w:b/>
                <w:bCs/>
              </w:rPr>
            </w:pPr>
          </w:p>
          <w:p w:rsidR="00942A90" w:rsidRPr="00232ACF" w:rsidRDefault="00942A90">
            <w:pPr>
              <w:spacing w:line="360" w:lineRule="auto"/>
              <w:jc w:val="both"/>
              <w:rPr>
                <w:b/>
                <w:bCs/>
              </w:rPr>
            </w:pPr>
          </w:p>
          <w:p w:rsidR="00942A90" w:rsidRPr="00232ACF" w:rsidRDefault="00942A90">
            <w:pPr>
              <w:spacing w:line="360" w:lineRule="auto"/>
              <w:jc w:val="both"/>
            </w:pPr>
            <w:r w:rsidRPr="00232ACF">
              <w:rPr>
                <w:b/>
                <w:bCs/>
              </w:rPr>
              <w:t xml:space="preserve">Em reunião: </w:t>
            </w:r>
            <w:r w:rsidRPr="00232ACF">
              <w:t>____/_____/_____</w:t>
            </w:r>
          </w:p>
          <w:p w:rsidR="00942A90" w:rsidRPr="00232ACF" w:rsidRDefault="00942A90">
            <w:pPr>
              <w:spacing w:line="360" w:lineRule="auto"/>
              <w:jc w:val="both"/>
            </w:pPr>
          </w:p>
          <w:p w:rsidR="00942A90" w:rsidRPr="00232ACF" w:rsidRDefault="00942A90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__________________________________</w:t>
            </w:r>
          </w:p>
          <w:p w:rsidR="00942A90" w:rsidRPr="00232ACF" w:rsidRDefault="00E3781D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Pró-reitor de Extensão</w:t>
            </w:r>
          </w:p>
        </w:tc>
      </w:tr>
    </w:tbl>
    <w:p w:rsidR="00942A90" w:rsidRDefault="00942A90"/>
    <w:tbl>
      <w:tblPr>
        <w:tblW w:w="0" w:type="auto"/>
        <w:tblInd w:w="-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81"/>
      </w:tblGrid>
      <w:tr w:rsidR="004B5624" w:rsidRPr="00232ACF" w:rsidTr="00A21386"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B5624" w:rsidRPr="00232ACF" w:rsidRDefault="004B5624" w:rsidP="004B5624">
            <w:pPr>
              <w:snapToGrid w:val="0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 xml:space="preserve">PARECER </w:t>
            </w:r>
            <w:r>
              <w:rPr>
                <w:b/>
                <w:bCs/>
              </w:rPr>
              <w:t>DIRETORIA DE AÇÕES INCLUSIVAS</w:t>
            </w:r>
          </w:p>
        </w:tc>
      </w:tr>
      <w:tr w:rsidR="004B5624" w:rsidRPr="00232ACF" w:rsidTr="00A21386"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624" w:rsidRPr="00232ACF" w:rsidRDefault="004B5624" w:rsidP="00A21386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(     ) aprovado (     ) reprovado</w:t>
            </w:r>
          </w:p>
          <w:p w:rsidR="004B5624" w:rsidRPr="00232ACF" w:rsidRDefault="004B5624" w:rsidP="00A21386">
            <w:pPr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Parecer:</w:t>
            </w:r>
          </w:p>
          <w:p w:rsidR="004B5624" w:rsidRPr="00232ACF" w:rsidRDefault="004B5624" w:rsidP="00A21386">
            <w:pPr>
              <w:spacing w:line="360" w:lineRule="auto"/>
              <w:jc w:val="both"/>
              <w:rPr>
                <w:b/>
                <w:bCs/>
              </w:rPr>
            </w:pPr>
          </w:p>
          <w:p w:rsidR="004B5624" w:rsidRPr="00232ACF" w:rsidRDefault="004B5624" w:rsidP="00A21386">
            <w:pPr>
              <w:spacing w:line="360" w:lineRule="auto"/>
              <w:jc w:val="both"/>
              <w:rPr>
                <w:b/>
                <w:bCs/>
              </w:rPr>
            </w:pPr>
          </w:p>
          <w:p w:rsidR="004B5624" w:rsidRPr="00232ACF" w:rsidRDefault="004B5624" w:rsidP="00A21386">
            <w:pPr>
              <w:spacing w:line="360" w:lineRule="auto"/>
              <w:jc w:val="both"/>
            </w:pPr>
            <w:r w:rsidRPr="00232ACF">
              <w:rPr>
                <w:b/>
                <w:bCs/>
              </w:rPr>
              <w:t xml:space="preserve">Em reunião: </w:t>
            </w:r>
            <w:r w:rsidRPr="00232ACF">
              <w:t>____/_____/_____</w:t>
            </w:r>
          </w:p>
          <w:p w:rsidR="004B5624" w:rsidRPr="00232ACF" w:rsidRDefault="004B5624" w:rsidP="00A21386">
            <w:pPr>
              <w:spacing w:line="360" w:lineRule="auto"/>
              <w:jc w:val="both"/>
            </w:pPr>
          </w:p>
          <w:p w:rsidR="004B5624" w:rsidRPr="00232ACF" w:rsidRDefault="004B5624" w:rsidP="00A21386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__________________________________</w:t>
            </w:r>
          </w:p>
          <w:p w:rsidR="004B5624" w:rsidRPr="00232ACF" w:rsidRDefault="004B5624" w:rsidP="00A2138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Diretora de Ações Inclusivas</w:t>
            </w:r>
          </w:p>
        </w:tc>
      </w:tr>
    </w:tbl>
    <w:p w:rsidR="004B5624" w:rsidRPr="00232ACF" w:rsidRDefault="004B5624"/>
    <w:sectPr w:rsidR="004B5624" w:rsidRPr="00232ACF" w:rsidSect="003F513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386" w:rsidRDefault="00A21386">
      <w:r>
        <w:separator/>
      </w:r>
    </w:p>
  </w:endnote>
  <w:endnote w:type="continuationSeparator" w:id="1">
    <w:p w:rsidR="00A21386" w:rsidRDefault="00A21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52F" w:rsidRDefault="006C252F">
    <w:pPr>
      <w:pStyle w:val="Rodap"/>
      <w:jc w:val="right"/>
    </w:pPr>
    <w:r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EC259E">
      <w:rPr>
        <w:b/>
        <w:noProof/>
      </w:rPr>
      <w:t>10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EC259E">
      <w:rPr>
        <w:b/>
        <w:noProof/>
      </w:rPr>
      <w:t>10</w:t>
    </w:r>
    <w:r>
      <w:rPr>
        <w:b/>
      </w:rPr>
      <w:fldChar w:fldCharType="end"/>
    </w:r>
  </w:p>
  <w:p w:rsidR="00942A90" w:rsidRDefault="00942A9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A90" w:rsidRDefault="00942A90">
    <w:pPr>
      <w:pStyle w:val="Rodap"/>
      <w:jc w:val="right"/>
    </w:pPr>
    <w:r>
      <w:t xml:space="preserve">Página </w:t>
    </w:r>
    <w:r w:rsidR="00A1520B">
      <w:rPr>
        <w:b/>
      </w:rPr>
      <w:fldChar w:fldCharType="begin"/>
    </w:r>
    <w:r>
      <w:rPr>
        <w:b/>
      </w:rPr>
      <w:instrText xml:space="preserve"> PAGE </w:instrText>
    </w:r>
    <w:r w:rsidR="00A1520B">
      <w:rPr>
        <w:b/>
      </w:rPr>
      <w:fldChar w:fldCharType="separate"/>
    </w:r>
    <w:r w:rsidR="00EC259E">
      <w:rPr>
        <w:b/>
        <w:noProof/>
      </w:rPr>
      <w:t>1</w:t>
    </w:r>
    <w:r w:rsidR="00A1520B">
      <w:rPr>
        <w:b/>
      </w:rPr>
      <w:fldChar w:fldCharType="end"/>
    </w:r>
    <w:r>
      <w:t xml:space="preserve"> de </w:t>
    </w:r>
    <w:r w:rsidR="00A1520B">
      <w:rPr>
        <w:b/>
      </w:rPr>
      <w:fldChar w:fldCharType="begin"/>
    </w:r>
    <w:r>
      <w:rPr>
        <w:b/>
      </w:rPr>
      <w:instrText xml:space="preserve"> NUMPAGES \*Arabic </w:instrText>
    </w:r>
    <w:r w:rsidR="00A1520B">
      <w:rPr>
        <w:b/>
      </w:rPr>
      <w:fldChar w:fldCharType="separate"/>
    </w:r>
    <w:r w:rsidR="00EC259E">
      <w:rPr>
        <w:b/>
        <w:noProof/>
      </w:rPr>
      <w:t>1</w:t>
    </w:r>
    <w:r w:rsidR="00A1520B">
      <w:rPr>
        <w:b/>
      </w:rPr>
      <w:fldChar w:fldCharType="end"/>
    </w:r>
  </w:p>
  <w:p w:rsidR="00942A90" w:rsidRDefault="00942A9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386" w:rsidRDefault="00A21386">
      <w:r>
        <w:separator/>
      </w:r>
    </w:p>
  </w:footnote>
  <w:footnote w:type="continuationSeparator" w:id="1">
    <w:p w:rsidR="00A21386" w:rsidRDefault="00A213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A90" w:rsidRDefault="00EC259E" w:rsidP="00993946">
    <w:pPr>
      <w:pStyle w:val="Cabealho"/>
      <w:rPr>
        <w:b/>
        <w:sz w:val="18"/>
        <w:szCs w:val="18"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>
          <wp:extent cx="2076450" cy="74295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429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2A90" w:rsidRDefault="00942A90">
    <w:pPr>
      <w:tabs>
        <w:tab w:val="left" w:pos="615"/>
        <w:tab w:val="center" w:pos="4252"/>
      </w:tabs>
      <w:autoSpaceDE w:val="0"/>
      <w:spacing w:before="240"/>
      <w:jc w:val="center"/>
      <w:rPr>
        <w:b/>
        <w:sz w:val="18"/>
        <w:szCs w:val="18"/>
      </w:rPr>
    </w:pPr>
    <w:r>
      <w:rPr>
        <w:b/>
        <w:sz w:val="18"/>
        <w:szCs w:val="18"/>
      </w:rPr>
      <w:t>MINISTÉRIO DA EDUCAÇÃO</w:t>
    </w:r>
  </w:p>
  <w:p w:rsidR="00942A90" w:rsidRDefault="00942A90">
    <w:pPr>
      <w:tabs>
        <w:tab w:val="left" w:pos="615"/>
        <w:tab w:val="center" w:pos="4252"/>
      </w:tabs>
      <w:autoSpaceDE w:val="0"/>
      <w:jc w:val="center"/>
      <w:rPr>
        <w:b/>
        <w:sz w:val="18"/>
        <w:szCs w:val="18"/>
      </w:rPr>
    </w:pPr>
    <w:r>
      <w:rPr>
        <w:b/>
        <w:sz w:val="18"/>
        <w:szCs w:val="18"/>
      </w:rPr>
      <w:t>SECRETARIA DE EDUCAÇÃO PROFISSIONAL E TECNOLÓGICA</w:t>
    </w:r>
  </w:p>
  <w:p w:rsidR="00942A90" w:rsidRDefault="00942A90">
    <w:pPr>
      <w:tabs>
        <w:tab w:val="left" w:pos="615"/>
        <w:tab w:val="center" w:pos="4252"/>
      </w:tabs>
      <w:autoSpaceDE w:val="0"/>
      <w:jc w:val="center"/>
      <w:rPr>
        <w:b/>
        <w:sz w:val="18"/>
        <w:szCs w:val="18"/>
      </w:rPr>
    </w:pPr>
    <w:r>
      <w:rPr>
        <w:b/>
        <w:sz w:val="18"/>
        <w:szCs w:val="18"/>
      </w:rPr>
      <w:t>INSTITUTO FEDERAL DE EDUCAÇÃO, CIÊNCIA E TECNOLOGIA SUL-RIO-GRANDENSE</w:t>
    </w:r>
  </w:p>
  <w:p w:rsidR="00942A90" w:rsidRDefault="00942A90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PRÓ-REITORIA DE EXTENSÃO</w:t>
    </w:r>
  </w:p>
  <w:p w:rsidR="00942A90" w:rsidRDefault="00942A90">
    <w:pPr>
      <w:pStyle w:val="Cabealh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A90" w:rsidRDefault="00EC259E">
    <w:pPr>
      <w:pStyle w:val="Cabealho"/>
      <w:rPr>
        <w:b/>
        <w:sz w:val="18"/>
        <w:szCs w:val="18"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>
          <wp:extent cx="2076450" cy="742950"/>
          <wp:effectExtent l="1905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429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2A90" w:rsidRPr="0011521D" w:rsidRDefault="00942A90">
    <w:pPr>
      <w:tabs>
        <w:tab w:val="left" w:pos="615"/>
        <w:tab w:val="center" w:pos="4252"/>
      </w:tabs>
      <w:autoSpaceDE w:val="0"/>
      <w:spacing w:before="240"/>
      <w:jc w:val="center"/>
      <w:rPr>
        <w:b/>
        <w:sz w:val="18"/>
        <w:szCs w:val="18"/>
      </w:rPr>
    </w:pPr>
    <w:r w:rsidRPr="0011521D">
      <w:rPr>
        <w:b/>
        <w:sz w:val="18"/>
        <w:szCs w:val="18"/>
      </w:rPr>
      <w:t>MINISTÉRIO DA EDUCAÇÃO</w:t>
    </w:r>
  </w:p>
  <w:p w:rsidR="00942A90" w:rsidRPr="0011521D" w:rsidRDefault="00942A90">
    <w:pPr>
      <w:tabs>
        <w:tab w:val="left" w:pos="615"/>
        <w:tab w:val="center" w:pos="4252"/>
      </w:tabs>
      <w:autoSpaceDE w:val="0"/>
      <w:jc w:val="center"/>
      <w:rPr>
        <w:b/>
        <w:sz w:val="18"/>
        <w:szCs w:val="18"/>
      </w:rPr>
    </w:pPr>
    <w:r w:rsidRPr="0011521D">
      <w:rPr>
        <w:b/>
        <w:sz w:val="18"/>
        <w:szCs w:val="18"/>
      </w:rPr>
      <w:t>SECRETARIA DE EDUCAÇÃO PROFISSIONAL E TECNOLÓGICA</w:t>
    </w:r>
  </w:p>
  <w:p w:rsidR="00942A90" w:rsidRPr="0011521D" w:rsidRDefault="00942A90">
    <w:pPr>
      <w:tabs>
        <w:tab w:val="left" w:pos="615"/>
        <w:tab w:val="center" w:pos="4252"/>
      </w:tabs>
      <w:autoSpaceDE w:val="0"/>
      <w:jc w:val="center"/>
      <w:rPr>
        <w:b/>
        <w:sz w:val="18"/>
        <w:szCs w:val="18"/>
      </w:rPr>
    </w:pPr>
    <w:r w:rsidRPr="0011521D">
      <w:rPr>
        <w:b/>
        <w:sz w:val="18"/>
        <w:szCs w:val="18"/>
      </w:rPr>
      <w:t>INSTITUTO FEDERAL DE EDUCAÇÃO, CIÊNCIA E TECNOLOGIA SUL-RIO-GRANDENSE</w:t>
    </w:r>
  </w:p>
  <w:p w:rsidR="00942A90" w:rsidRPr="0011521D" w:rsidRDefault="00942A90">
    <w:pPr>
      <w:pStyle w:val="Cabealho"/>
      <w:jc w:val="center"/>
      <w:rPr>
        <w:b/>
        <w:sz w:val="18"/>
        <w:szCs w:val="18"/>
      </w:rPr>
    </w:pPr>
    <w:r w:rsidRPr="0011521D">
      <w:rPr>
        <w:b/>
        <w:sz w:val="18"/>
        <w:szCs w:val="18"/>
      </w:rPr>
      <w:t>PRÓ-REITORIA DE EXTENSÃO</w:t>
    </w:r>
  </w:p>
  <w:p w:rsidR="00942A90" w:rsidRDefault="00942A9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7DF35D8"/>
    <w:multiLevelType w:val="hybridMultilevel"/>
    <w:tmpl w:val="0AD62EA2"/>
    <w:lvl w:ilvl="0" w:tplc="88A4746E">
      <w:start w:val="12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5" w:hanging="360"/>
      </w:pPr>
    </w:lvl>
    <w:lvl w:ilvl="2" w:tplc="0416001B" w:tentative="1">
      <w:start w:val="1"/>
      <w:numFmt w:val="lowerRoman"/>
      <w:lvlText w:val="%3."/>
      <w:lvlJc w:val="right"/>
      <w:pPr>
        <w:ind w:left="1815" w:hanging="180"/>
      </w:pPr>
    </w:lvl>
    <w:lvl w:ilvl="3" w:tplc="0416000F" w:tentative="1">
      <w:start w:val="1"/>
      <w:numFmt w:val="decimal"/>
      <w:lvlText w:val="%4."/>
      <w:lvlJc w:val="left"/>
      <w:pPr>
        <w:ind w:left="2535" w:hanging="360"/>
      </w:pPr>
    </w:lvl>
    <w:lvl w:ilvl="4" w:tplc="04160019" w:tentative="1">
      <w:start w:val="1"/>
      <w:numFmt w:val="lowerLetter"/>
      <w:lvlText w:val="%5."/>
      <w:lvlJc w:val="left"/>
      <w:pPr>
        <w:ind w:left="3255" w:hanging="360"/>
      </w:pPr>
    </w:lvl>
    <w:lvl w:ilvl="5" w:tplc="0416001B" w:tentative="1">
      <w:start w:val="1"/>
      <w:numFmt w:val="lowerRoman"/>
      <w:lvlText w:val="%6."/>
      <w:lvlJc w:val="right"/>
      <w:pPr>
        <w:ind w:left="3975" w:hanging="180"/>
      </w:pPr>
    </w:lvl>
    <w:lvl w:ilvl="6" w:tplc="0416000F" w:tentative="1">
      <w:start w:val="1"/>
      <w:numFmt w:val="decimal"/>
      <w:lvlText w:val="%7."/>
      <w:lvlJc w:val="left"/>
      <w:pPr>
        <w:ind w:left="4695" w:hanging="360"/>
      </w:pPr>
    </w:lvl>
    <w:lvl w:ilvl="7" w:tplc="04160019" w:tentative="1">
      <w:start w:val="1"/>
      <w:numFmt w:val="lowerLetter"/>
      <w:lvlText w:val="%8."/>
      <w:lvlJc w:val="left"/>
      <w:pPr>
        <w:ind w:left="5415" w:hanging="360"/>
      </w:pPr>
    </w:lvl>
    <w:lvl w:ilvl="8" w:tplc="0416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>
    <w:nsid w:val="421560A5"/>
    <w:multiLevelType w:val="hybridMultilevel"/>
    <w:tmpl w:val="9F1090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92A6D"/>
    <w:multiLevelType w:val="hybridMultilevel"/>
    <w:tmpl w:val="20861736"/>
    <w:lvl w:ilvl="0" w:tplc="7550D89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F2A3D"/>
    <w:multiLevelType w:val="hybridMultilevel"/>
    <w:tmpl w:val="5080981E"/>
    <w:lvl w:ilvl="0" w:tplc="0416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62D83E1F"/>
    <w:multiLevelType w:val="hybridMultilevel"/>
    <w:tmpl w:val="2136A050"/>
    <w:lvl w:ilvl="0" w:tplc="66DEC3CC">
      <w:start w:val="11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5" w:hanging="360"/>
      </w:pPr>
    </w:lvl>
    <w:lvl w:ilvl="2" w:tplc="0416001B" w:tentative="1">
      <w:start w:val="1"/>
      <w:numFmt w:val="lowerRoman"/>
      <w:lvlText w:val="%3."/>
      <w:lvlJc w:val="right"/>
      <w:pPr>
        <w:ind w:left="1815" w:hanging="180"/>
      </w:pPr>
    </w:lvl>
    <w:lvl w:ilvl="3" w:tplc="0416000F" w:tentative="1">
      <w:start w:val="1"/>
      <w:numFmt w:val="decimal"/>
      <w:lvlText w:val="%4."/>
      <w:lvlJc w:val="left"/>
      <w:pPr>
        <w:ind w:left="2535" w:hanging="360"/>
      </w:pPr>
    </w:lvl>
    <w:lvl w:ilvl="4" w:tplc="04160019" w:tentative="1">
      <w:start w:val="1"/>
      <w:numFmt w:val="lowerLetter"/>
      <w:lvlText w:val="%5."/>
      <w:lvlJc w:val="left"/>
      <w:pPr>
        <w:ind w:left="3255" w:hanging="360"/>
      </w:pPr>
    </w:lvl>
    <w:lvl w:ilvl="5" w:tplc="0416001B" w:tentative="1">
      <w:start w:val="1"/>
      <w:numFmt w:val="lowerRoman"/>
      <w:lvlText w:val="%6."/>
      <w:lvlJc w:val="right"/>
      <w:pPr>
        <w:ind w:left="3975" w:hanging="180"/>
      </w:pPr>
    </w:lvl>
    <w:lvl w:ilvl="6" w:tplc="0416000F" w:tentative="1">
      <w:start w:val="1"/>
      <w:numFmt w:val="decimal"/>
      <w:lvlText w:val="%7."/>
      <w:lvlJc w:val="left"/>
      <w:pPr>
        <w:ind w:left="4695" w:hanging="360"/>
      </w:pPr>
    </w:lvl>
    <w:lvl w:ilvl="7" w:tplc="04160019" w:tentative="1">
      <w:start w:val="1"/>
      <w:numFmt w:val="lowerLetter"/>
      <w:lvlText w:val="%8."/>
      <w:lvlJc w:val="left"/>
      <w:pPr>
        <w:ind w:left="5415" w:hanging="360"/>
      </w:pPr>
    </w:lvl>
    <w:lvl w:ilvl="8" w:tplc="0416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730FF"/>
    <w:rsid w:val="00074FAF"/>
    <w:rsid w:val="000751D1"/>
    <w:rsid w:val="00081047"/>
    <w:rsid w:val="00096D59"/>
    <w:rsid w:val="000B2894"/>
    <w:rsid w:val="000B406D"/>
    <w:rsid w:val="000C2D18"/>
    <w:rsid w:val="000D091B"/>
    <w:rsid w:val="000E7D70"/>
    <w:rsid w:val="001113E4"/>
    <w:rsid w:val="0011521D"/>
    <w:rsid w:val="001627AC"/>
    <w:rsid w:val="00164159"/>
    <w:rsid w:val="00172B14"/>
    <w:rsid w:val="00175E4D"/>
    <w:rsid w:val="00181FBA"/>
    <w:rsid w:val="001A02DB"/>
    <w:rsid w:val="001A545B"/>
    <w:rsid w:val="001A5CB4"/>
    <w:rsid w:val="001C28D4"/>
    <w:rsid w:val="0020433A"/>
    <w:rsid w:val="00225387"/>
    <w:rsid w:val="0023042F"/>
    <w:rsid w:val="00232ACF"/>
    <w:rsid w:val="0023337C"/>
    <w:rsid w:val="002A3FC7"/>
    <w:rsid w:val="002D2667"/>
    <w:rsid w:val="002E2A82"/>
    <w:rsid w:val="002F042B"/>
    <w:rsid w:val="002F28A6"/>
    <w:rsid w:val="003275EE"/>
    <w:rsid w:val="00333C56"/>
    <w:rsid w:val="00337677"/>
    <w:rsid w:val="00347BD4"/>
    <w:rsid w:val="00366215"/>
    <w:rsid w:val="00371F4C"/>
    <w:rsid w:val="00381E9C"/>
    <w:rsid w:val="003B6CE9"/>
    <w:rsid w:val="003F513B"/>
    <w:rsid w:val="00417345"/>
    <w:rsid w:val="0042762A"/>
    <w:rsid w:val="00456499"/>
    <w:rsid w:val="00460A0C"/>
    <w:rsid w:val="004730FF"/>
    <w:rsid w:val="00474234"/>
    <w:rsid w:val="00475012"/>
    <w:rsid w:val="00477B77"/>
    <w:rsid w:val="00492B5D"/>
    <w:rsid w:val="004B5624"/>
    <w:rsid w:val="004C0977"/>
    <w:rsid w:val="004F07F9"/>
    <w:rsid w:val="004F12E6"/>
    <w:rsid w:val="00501A5E"/>
    <w:rsid w:val="0052069C"/>
    <w:rsid w:val="00532188"/>
    <w:rsid w:val="00534647"/>
    <w:rsid w:val="0054027F"/>
    <w:rsid w:val="00546253"/>
    <w:rsid w:val="00556BCC"/>
    <w:rsid w:val="00560C88"/>
    <w:rsid w:val="005737EA"/>
    <w:rsid w:val="005829D6"/>
    <w:rsid w:val="005D2506"/>
    <w:rsid w:val="005D5377"/>
    <w:rsid w:val="005E1133"/>
    <w:rsid w:val="005F78BE"/>
    <w:rsid w:val="0062147A"/>
    <w:rsid w:val="00622F68"/>
    <w:rsid w:val="00641194"/>
    <w:rsid w:val="00646FD8"/>
    <w:rsid w:val="006B41FF"/>
    <w:rsid w:val="006C252F"/>
    <w:rsid w:val="006E01AF"/>
    <w:rsid w:val="0072728E"/>
    <w:rsid w:val="00745459"/>
    <w:rsid w:val="007469D8"/>
    <w:rsid w:val="00775A0B"/>
    <w:rsid w:val="00791373"/>
    <w:rsid w:val="007A4B9C"/>
    <w:rsid w:val="007D7BB1"/>
    <w:rsid w:val="00844DB9"/>
    <w:rsid w:val="00866802"/>
    <w:rsid w:val="008819C8"/>
    <w:rsid w:val="00882496"/>
    <w:rsid w:val="0088263F"/>
    <w:rsid w:val="008A4BAD"/>
    <w:rsid w:val="008E5F8C"/>
    <w:rsid w:val="008F05F7"/>
    <w:rsid w:val="009047A4"/>
    <w:rsid w:val="00942A90"/>
    <w:rsid w:val="009439FE"/>
    <w:rsid w:val="00956E24"/>
    <w:rsid w:val="009674BF"/>
    <w:rsid w:val="00993946"/>
    <w:rsid w:val="009D2671"/>
    <w:rsid w:val="009D7D6D"/>
    <w:rsid w:val="009E45A5"/>
    <w:rsid w:val="00A06E0D"/>
    <w:rsid w:val="00A1520B"/>
    <w:rsid w:val="00A152D4"/>
    <w:rsid w:val="00A21386"/>
    <w:rsid w:val="00A30A5E"/>
    <w:rsid w:val="00A75BAB"/>
    <w:rsid w:val="00A77AF4"/>
    <w:rsid w:val="00A92EC0"/>
    <w:rsid w:val="00AC4CCF"/>
    <w:rsid w:val="00AD0977"/>
    <w:rsid w:val="00AD14DF"/>
    <w:rsid w:val="00AE48A1"/>
    <w:rsid w:val="00B2233E"/>
    <w:rsid w:val="00B230F1"/>
    <w:rsid w:val="00B24BDC"/>
    <w:rsid w:val="00B25AF7"/>
    <w:rsid w:val="00B27422"/>
    <w:rsid w:val="00B36C24"/>
    <w:rsid w:val="00B7002F"/>
    <w:rsid w:val="00B76616"/>
    <w:rsid w:val="00B93636"/>
    <w:rsid w:val="00BB350E"/>
    <w:rsid w:val="00BF0CC5"/>
    <w:rsid w:val="00BF2479"/>
    <w:rsid w:val="00C06B58"/>
    <w:rsid w:val="00C36D46"/>
    <w:rsid w:val="00C45D00"/>
    <w:rsid w:val="00C62409"/>
    <w:rsid w:val="00C67D22"/>
    <w:rsid w:val="00C86003"/>
    <w:rsid w:val="00CA22E1"/>
    <w:rsid w:val="00CA6FBF"/>
    <w:rsid w:val="00CB445D"/>
    <w:rsid w:val="00CB5FA9"/>
    <w:rsid w:val="00CC21C3"/>
    <w:rsid w:val="00CE3D02"/>
    <w:rsid w:val="00CE4200"/>
    <w:rsid w:val="00CF54F1"/>
    <w:rsid w:val="00D05655"/>
    <w:rsid w:val="00D11AE1"/>
    <w:rsid w:val="00D20738"/>
    <w:rsid w:val="00D353BE"/>
    <w:rsid w:val="00D411E9"/>
    <w:rsid w:val="00D43026"/>
    <w:rsid w:val="00D73910"/>
    <w:rsid w:val="00D8587C"/>
    <w:rsid w:val="00DA4515"/>
    <w:rsid w:val="00DE2DA0"/>
    <w:rsid w:val="00E07EF1"/>
    <w:rsid w:val="00E27A9B"/>
    <w:rsid w:val="00E31FF8"/>
    <w:rsid w:val="00E3781D"/>
    <w:rsid w:val="00E37F9C"/>
    <w:rsid w:val="00E67C4D"/>
    <w:rsid w:val="00E870E8"/>
    <w:rsid w:val="00EA0858"/>
    <w:rsid w:val="00EC259E"/>
    <w:rsid w:val="00F05751"/>
    <w:rsid w:val="00F214AA"/>
    <w:rsid w:val="00F27CD7"/>
    <w:rsid w:val="00F447E2"/>
    <w:rsid w:val="00F86A0A"/>
    <w:rsid w:val="00F912CB"/>
    <w:rsid w:val="00F93844"/>
    <w:rsid w:val="00FE4CD6"/>
    <w:rsid w:val="00FF4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13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3F513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3F513B"/>
    <w:pPr>
      <w:keepNext/>
      <w:numPr>
        <w:ilvl w:val="1"/>
        <w:numId w:val="1"/>
      </w:numPr>
      <w:jc w:val="both"/>
      <w:outlineLvl w:val="1"/>
    </w:pPr>
    <w:rPr>
      <w:rFonts w:ascii="Abadi MT Condensed Light" w:hAnsi="Abadi MT Condensed Light"/>
      <w:sz w:val="28"/>
    </w:rPr>
  </w:style>
  <w:style w:type="paragraph" w:styleId="Ttulo3">
    <w:name w:val="heading 3"/>
    <w:basedOn w:val="Normal"/>
    <w:next w:val="Normal"/>
    <w:qFormat/>
    <w:rsid w:val="003F513B"/>
    <w:pPr>
      <w:keepNext/>
      <w:numPr>
        <w:ilvl w:val="2"/>
        <w:numId w:val="1"/>
      </w:numPr>
      <w:jc w:val="center"/>
      <w:outlineLvl w:val="2"/>
    </w:pPr>
    <w:rPr>
      <w:rFonts w:ascii="Abadi MT Condensed Light" w:hAnsi="Abadi MT Condensed Light"/>
      <w:sz w:val="28"/>
    </w:rPr>
  </w:style>
  <w:style w:type="paragraph" w:styleId="Ttulo4">
    <w:name w:val="heading 4"/>
    <w:basedOn w:val="Normal"/>
    <w:next w:val="Normal"/>
    <w:qFormat/>
    <w:rsid w:val="003F513B"/>
    <w:pPr>
      <w:keepNext/>
      <w:numPr>
        <w:ilvl w:val="3"/>
        <w:numId w:val="1"/>
      </w:numPr>
      <w:ind w:left="113" w:right="113" w:firstLine="0"/>
      <w:jc w:val="center"/>
      <w:outlineLvl w:val="3"/>
    </w:pPr>
    <w:rPr>
      <w:rFonts w:ascii="Abadi MT Condensed Light" w:hAnsi="Abadi MT Condensed Light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3F513B"/>
    <w:rPr>
      <w:rFonts w:ascii="Symbol" w:eastAsia="Times New Roman" w:hAnsi="Symbol" w:cs="Arial"/>
    </w:rPr>
  </w:style>
  <w:style w:type="character" w:customStyle="1" w:styleId="WW8Num3z0">
    <w:name w:val="WW8Num3z0"/>
    <w:rsid w:val="003F513B"/>
    <w:rPr>
      <w:rFonts w:ascii="Symbol" w:hAnsi="Symbol" w:cs="OpenSymbol"/>
    </w:rPr>
  </w:style>
  <w:style w:type="character" w:customStyle="1" w:styleId="Absatz-Standardschriftart">
    <w:name w:val="Absatz-Standardschriftart"/>
    <w:rsid w:val="003F513B"/>
  </w:style>
  <w:style w:type="character" w:customStyle="1" w:styleId="WW-Absatz-Standardschriftart">
    <w:name w:val="WW-Absatz-Standardschriftart"/>
    <w:rsid w:val="003F513B"/>
  </w:style>
  <w:style w:type="character" w:customStyle="1" w:styleId="WW8Num1z0">
    <w:name w:val="WW8Num1z0"/>
    <w:rsid w:val="003F513B"/>
    <w:rPr>
      <w:rFonts w:ascii="Wingdings 2" w:eastAsia="Times New Roman" w:hAnsi="Wingdings 2" w:cs="Times New Roman"/>
      <w:sz w:val="36"/>
    </w:rPr>
  </w:style>
  <w:style w:type="character" w:customStyle="1" w:styleId="WW8Num2z1">
    <w:name w:val="WW8Num2z1"/>
    <w:rsid w:val="003F513B"/>
    <w:rPr>
      <w:rFonts w:ascii="Courier New" w:hAnsi="Courier New" w:cs="Courier New"/>
    </w:rPr>
  </w:style>
  <w:style w:type="character" w:customStyle="1" w:styleId="WW8Num2z2">
    <w:name w:val="WW8Num2z2"/>
    <w:rsid w:val="003F513B"/>
    <w:rPr>
      <w:rFonts w:ascii="Wingdings" w:hAnsi="Wingdings"/>
    </w:rPr>
  </w:style>
  <w:style w:type="character" w:customStyle="1" w:styleId="WW8Num2z3">
    <w:name w:val="WW8Num2z3"/>
    <w:rsid w:val="003F513B"/>
    <w:rPr>
      <w:rFonts w:ascii="Symbol" w:hAnsi="Symbol"/>
    </w:rPr>
  </w:style>
  <w:style w:type="character" w:customStyle="1" w:styleId="Fontepargpadro1">
    <w:name w:val="Fonte parág. padrão1"/>
    <w:rsid w:val="003F513B"/>
  </w:style>
  <w:style w:type="character" w:styleId="Hyperlink">
    <w:name w:val="Hyperlink"/>
    <w:rsid w:val="003F513B"/>
    <w:rPr>
      <w:color w:val="0000FF"/>
      <w:u w:val="single"/>
    </w:rPr>
  </w:style>
  <w:style w:type="character" w:styleId="Nmerodepgina">
    <w:name w:val="page number"/>
    <w:basedOn w:val="Fontepargpadro1"/>
    <w:rsid w:val="003F513B"/>
  </w:style>
  <w:style w:type="character" w:customStyle="1" w:styleId="RodapChar">
    <w:name w:val="Rodapé Char"/>
    <w:uiPriority w:val="99"/>
    <w:rsid w:val="003F513B"/>
    <w:rPr>
      <w:sz w:val="24"/>
      <w:szCs w:val="24"/>
    </w:rPr>
  </w:style>
  <w:style w:type="character" w:customStyle="1" w:styleId="Marcas">
    <w:name w:val="Marcas"/>
    <w:rsid w:val="003F513B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3F513B"/>
  </w:style>
  <w:style w:type="paragraph" w:customStyle="1" w:styleId="Ttulo10">
    <w:name w:val="Título1"/>
    <w:basedOn w:val="Normal"/>
    <w:next w:val="Corpodetexto"/>
    <w:rsid w:val="003F513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rsid w:val="003F513B"/>
    <w:pPr>
      <w:spacing w:after="120"/>
    </w:pPr>
  </w:style>
  <w:style w:type="paragraph" w:styleId="Lista">
    <w:name w:val="List"/>
    <w:basedOn w:val="Corpodetexto"/>
    <w:rsid w:val="003F513B"/>
    <w:rPr>
      <w:rFonts w:cs="Mangal"/>
    </w:rPr>
  </w:style>
  <w:style w:type="paragraph" w:customStyle="1" w:styleId="Legenda1">
    <w:name w:val="Legenda1"/>
    <w:basedOn w:val="Normal"/>
    <w:rsid w:val="003F513B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3F513B"/>
    <w:pPr>
      <w:suppressLineNumbers/>
    </w:pPr>
    <w:rPr>
      <w:rFonts w:cs="Mangal"/>
    </w:rPr>
  </w:style>
  <w:style w:type="paragraph" w:styleId="Ttulo">
    <w:name w:val="Title"/>
    <w:basedOn w:val="Normal"/>
    <w:next w:val="Subttulo"/>
    <w:qFormat/>
    <w:rsid w:val="003F513B"/>
    <w:pPr>
      <w:jc w:val="center"/>
    </w:pPr>
    <w:rPr>
      <w:b/>
      <w:bCs/>
      <w:sz w:val="32"/>
    </w:rPr>
  </w:style>
  <w:style w:type="paragraph" w:styleId="Subttulo">
    <w:name w:val="Subtitle"/>
    <w:basedOn w:val="Ttulo10"/>
    <w:next w:val="Corpodetexto"/>
    <w:qFormat/>
    <w:rsid w:val="003F513B"/>
    <w:pPr>
      <w:jc w:val="center"/>
    </w:pPr>
    <w:rPr>
      <w:i/>
      <w:iCs/>
    </w:rPr>
  </w:style>
  <w:style w:type="paragraph" w:styleId="Recuodecorpodetexto">
    <w:name w:val="Body Text Indent"/>
    <w:basedOn w:val="Normal"/>
    <w:rsid w:val="003F513B"/>
    <w:pPr>
      <w:ind w:left="5040"/>
    </w:pPr>
  </w:style>
  <w:style w:type="paragraph" w:customStyle="1" w:styleId="Recuodecorpodetexto21">
    <w:name w:val="Recuo de corpo de texto 21"/>
    <w:basedOn w:val="Normal"/>
    <w:rsid w:val="003F513B"/>
    <w:pPr>
      <w:ind w:left="-540"/>
    </w:pPr>
  </w:style>
  <w:style w:type="paragraph" w:styleId="Cabealho">
    <w:name w:val="header"/>
    <w:basedOn w:val="Normal"/>
    <w:rsid w:val="003F513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uiPriority w:val="99"/>
    <w:rsid w:val="003F513B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3F513B"/>
    <w:pPr>
      <w:spacing w:before="280" w:after="119"/>
    </w:pPr>
    <w:rPr>
      <w:rFonts w:ascii="Arial Unicode MS" w:eastAsia="Arial Unicode MS" w:hAnsi="Arial Unicode MS"/>
    </w:rPr>
  </w:style>
  <w:style w:type="paragraph" w:customStyle="1" w:styleId="Contedodetabela">
    <w:name w:val="Conteúdo de tabela"/>
    <w:basedOn w:val="Normal"/>
    <w:rsid w:val="003F513B"/>
    <w:pPr>
      <w:suppressLineNumbers/>
    </w:pPr>
  </w:style>
  <w:style w:type="paragraph" w:customStyle="1" w:styleId="Ttulodetabela">
    <w:name w:val="Título de tabela"/>
    <w:basedOn w:val="Contedodetabela"/>
    <w:rsid w:val="003F513B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3F513B"/>
  </w:style>
  <w:style w:type="paragraph" w:styleId="Textodebalo">
    <w:name w:val="Balloon Text"/>
    <w:basedOn w:val="Normal"/>
    <w:link w:val="TextodebaloChar"/>
    <w:uiPriority w:val="99"/>
    <w:semiHidden/>
    <w:unhideWhenUsed/>
    <w:rsid w:val="00560C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60C88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7469D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90C69-C60D-4A8D-B1D5-012FE838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936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</vt:lpstr>
    </vt:vector>
  </TitlesOfParts>
  <Company>HP</Company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creator>Renata Guerra</dc:creator>
  <cp:lastModifiedBy>IF Sul-rio-grandense</cp:lastModifiedBy>
  <cp:revision>2</cp:revision>
  <cp:lastPrinted>2013-04-08T13:29:00Z</cp:lastPrinted>
  <dcterms:created xsi:type="dcterms:W3CDTF">2013-10-04T12:52:00Z</dcterms:created>
  <dcterms:modified xsi:type="dcterms:W3CDTF">2013-10-04T12:52:00Z</dcterms:modified>
</cp:coreProperties>
</file>