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29A4B1" w14:textId="77777777" w:rsidR="00546253" w:rsidRPr="00232ACF" w:rsidRDefault="00546253" w:rsidP="00B7002F">
      <w:pPr>
        <w:ind w:left="-540"/>
        <w:jc w:val="center"/>
        <w:rPr>
          <w:b/>
        </w:rPr>
      </w:pPr>
      <w:r w:rsidRPr="00232ACF">
        <w:rPr>
          <w:b/>
        </w:rPr>
        <w:t>FORMULÁRIO DE PROJETO DE EXTENSÃO</w:t>
      </w:r>
    </w:p>
    <w:p w14:paraId="789FD7D0" w14:textId="77777777" w:rsidR="00942A90" w:rsidRPr="00232ACF" w:rsidRDefault="00942A90" w:rsidP="0011521D">
      <w:pPr>
        <w:ind w:left="-540"/>
        <w:jc w:val="right"/>
        <w:rPr>
          <w:b/>
        </w:rPr>
      </w:pPr>
    </w:p>
    <w:tbl>
      <w:tblPr>
        <w:tblW w:w="5897" w:type="dxa"/>
        <w:tblInd w:w="2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7"/>
      </w:tblGrid>
      <w:tr w:rsidR="00942A90" w:rsidRPr="00232ACF" w14:paraId="3306B3A9" w14:textId="77777777" w:rsidTr="0023042F"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274BA3" w14:textId="77777777" w:rsidR="00942A90" w:rsidRPr="00232ACF" w:rsidRDefault="00942A9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REGISTRO SOB Nº:</w:t>
            </w:r>
          </w:p>
          <w:p w14:paraId="298D7678" w14:textId="77777777" w:rsidR="00942A90" w:rsidRPr="00232ACF" w:rsidRDefault="00942A90">
            <w:pPr>
              <w:jc w:val="both"/>
              <w:rPr>
                <w:bCs/>
                <w:sz w:val="18"/>
                <w:szCs w:val="18"/>
              </w:rPr>
            </w:pPr>
            <w:r w:rsidRPr="00232ACF">
              <w:rPr>
                <w:bCs/>
                <w:sz w:val="18"/>
                <w:szCs w:val="18"/>
              </w:rPr>
              <w:t>Uso exclusivo da PROEX</w:t>
            </w:r>
          </w:p>
        </w:tc>
      </w:tr>
    </w:tbl>
    <w:p w14:paraId="23271A9C" w14:textId="77777777" w:rsidR="00942A90" w:rsidRPr="00232ACF" w:rsidRDefault="00942A90">
      <w:pPr>
        <w:ind w:left="-540"/>
        <w:jc w:val="center"/>
      </w:pPr>
    </w:p>
    <w:p w14:paraId="2E349FB3" w14:textId="77777777" w:rsidR="00942A90" w:rsidRPr="00232ACF" w:rsidRDefault="00942A90">
      <w:pPr>
        <w:ind w:left="-540"/>
        <w:jc w:val="center"/>
        <w:rPr>
          <w:b/>
        </w:rPr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7160"/>
      </w:tblGrid>
      <w:tr w:rsidR="00942A90" w:rsidRPr="00232ACF" w14:paraId="03FA5F7D" w14:textId="77777777" w:rsidTr="007D7BB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DF6561" w14:textId="77777777"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1 - TÍTULO: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FB6E" w14:textId="4FA22BD0" w:rsidR="00942A90" w:rsidRPr="00232ACF" w:rsidRDefault="00025B14" w:rsidP="00C67A33">
            <w:pPr>
              <w:snapToGrid w:val="0"/>
              <w:rPr>
                <w:b/>
              </w:rPr>
            </w:pPr>
            <w:r>
              <w:rPr>
                <w:b/>
              </w:rPr>
              <w:t xml:space="preserve">Salão Jovem UFGRS 2014 - </w:t>
            </w:r>
            <w:r w:rsidR="00777CF7">
              <w:rPr>
                <w:b/>
              </w:rPr>
              <w:t xml:space="preserve"> </w:t>
            </w:r>
            <w:r w:rsidR="00C67A33">
              <w:rPr>
                <w:b/>
              </w:rPr>
              <w:t>Apresentação das pesquisas selecionadas</w:t>
            </w:r>
          </w:p>
        </w:tc>
      </w:tr>
    </w:tbl>
    <w:p w14:paraId="372DFE8D" w14:textId="77777777" w:rsidR="00942A90" w:rsidRPr="00232ACF" w:rsidRDefault="00942A90">
      <w:pPr>
        <w:ind w:left="-540"/>
      </w:pPr>
    </w:p>
    <w:tbl>
      <w:tblPr>
        <w:tblW w:w="87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694"/>
        <w:gridCol w:w="3685"/>
      </w:tblGrid>
      <w:tr w:rsidR="0020433A" w:rsidRPr="00232ACF" w14:paraId="4854F6A0" w14:textId="77777777" w:rsidTr="0020433A"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8B2D47" w14:textId="77777777" w:rsidR="0020433A" w:rsidRPr="00232ACF" w:rsidRDefault="0020433A" w:rsidP="00993946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232ACF">
              <w:rPr>
                <w:b/>
              </w:rPr>
              <w:t>Classificação</w:t>
            </w:r>
            <w:r w:rsidR="00993946" w:rsidRPr="00232ACF">
              <w:rPr>
                <w:b/>
              </w:rPr>
              <w:tab/>
            </w:r>
          </w:p>
        </w:tc>
      </w:tr>
      <w:tr w:rsidR="0020433A" w:rsidRPr="00232ACF" w14:paraId="3A1851BD" w14:textId="77777777" w:rsidTr="00FE4CD6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3F73" w14:textId="77777777" w:rsidR="0020433A" w:rsidRPr="00232ACF" w:rsidRDefault="0020433A" w:rsidP="0062147A">
            <w:pPr>
              <w:snapToGrid w:val="0"/>
            </w:pPr>
            <w:r w:rsidRPr="00232ACF">
              <w:t>(     ) Programa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0B1F" w14:textId="77777777" w:rsidR="0020433A" w:rsidRPr="00232ACF" w:rsidRDefault="0020433A" w:rsidP="0062147A">
            <w:pPr>
              <w:snapToGrid w:val="0"/>
            </w:pPr>
            <w:r w:rsidRPr="00232ACF">
              <w:t xml:space="preserve">(   </w:t>
            </w:r>
            <w:r w:rsidR="00777CF7">
              <w:t>X</w:t>
            </w:r>
            <w:r w:rsidRPr="00232ACF">
              <w:t xml:space="preserve">  ) Projeto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9746" w14:textId="77777777" w:rsidR="0020433A" w:rsidRPr="00232ACF" w:rsidRDefault="0020433A" w:rsidP="0062147A">
            <w:pPr>
              <w:snapToGrid w:val="0"/>
            </w:pPr>
            <w:r w:rsidRPr="00232ACF">
              <w:t>(     ) Curso</w:t>
            </w:r>
          </w:p>
        </w:tc>
      </w:tr>
    </w:tbl>
    <w:p w14:paraId="52049C6C" w14:textId="77777777" w:rsidR="0020433A" w:rsidRPr="00232ACF" w:rsidRDefault="0020433A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942A90" w:rsidRPr="00232ACF" w14:paraId="73FEB41B" w14:textId="77777777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F1B022" w14:textId="77777777" w:rsidR="00942A90" w:rsidRPr="00232ACF" w:rsidRDefault="00942A90" w:rsidP="007D7BB1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  <w:r w:rsidRPr="00232ACF">
              <w:rPr>
                <w:sz w:val="20"/>
                <w:szCs w:val="20"/>
              </w:rPr>
              <w:t xml:space="preserve">(deverá ser docente ou técnico administrativo do </w:t>
            </w:r>
            <w:proofErr w:type="spellStart"/>
            <w:r w:rsidRPr="00232ACF">
              <w:rPr>
                <w:sz w:val="20"/>
                <w:szCs w:val="20"/>
              </w:rPr>
              <w:t>IFSul</w:t>
            </w:r>
            <w:proofErr w:type="spellEnd"/>
            <w:r w:rsidRPr="00232ACF">
              <w:rPr>
                <w:sz w:val="20"/>
                <w:szCs w:val="20"/>
              </w:rPr>
              <w:t>)</w:t>
            </w:r>
          </w:p>
        </w:tc>
      </w:tr>
      <w:tr w:rsidR="00942A90" w:rsidRPr="00232ACF" w14:paraId="6258EFA9" w14:textId="77777777" w:rsidTr="0020433A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7303" w14:textId="77777777" w:rsidR="00942A90" w:rsidRPr="00232ACF" w:rsidRDefault="00942A90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  <w:r w:rsidR="00777CF7">
              <w:rPr>
                <w:b/>
                <w:bCs/>
              </w:rPr>
              <w:t xml:space="preserve"> STEFANIE MERKER MOREIRA</w:t>
            </w:r>
          </w:p>
        </w:tc>
      </w:tr>
      <w:tr w:rsidR="00477B77" w:rsidRPr="00232ACF" w14:paraId="58EDB5A9" w14:textId="77777777" w:rsidTr="00477B77">
        <w:trPr>
          <w:trHeight w:val="345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21BB" w14:textId="77777777" w:rsidR="00477B77" w:rsidRPr="00232ACF" w:rsidRDefault="00477B77" w:rsidP="00777CF7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  <w:r w:rsidR="00777CF7">
              <w:rPr>
                <w:b/>
                <w:bCs/>
              </w:rPr>
              <w:t xml:space="preserve"> SAPUCAIA DO SUL</w:t>
            </w:r>
          </w:p>
        </w:tc>
      </w:tr>
      <w:tr w:rsidR="00477B77" w:rsidRPr="00232ACF" w14:paraId="7EBB2768" w14:textId="77777777" w:rsidTr="0020433A">
        <w:trPr>
          <w:trHeight w:val="344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ED1C" w14:textId="77777777" w:rsidR="00477B77" w:rsidRPr="00232ACF" w:rsidRDefault="00477B77" w:rsidP="0054027F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rPr>
                <w:b/>
                <w:bCs/>
              </w:rPr>
              <w:t>SIAPE:</w:t>
            </w:r>
            <w:r w:rsidR="008D18C8">
              <w:rPr>
                <w:b/>
                <w:bCs/>
              </w:rPr>
              <w:t>2361504</w:t>
            </w:r>
          </w:p>
        </w:tc>
      </w:tr>
      <w:tr w:rsidR="00942A90" w:rsidRPr="00232ACF" w14:paraId="76220FE1" w14:textId="77777777" w:rsidTr="0020433A">
        <w:trPr>
          <w:trHeight w:val="6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B19F" w14:textId="77777777" w:rsidR="00942A90" w:rsidRPr="00232ACF" w:rsidRDefault="00942A90" w:rsidP="00477B77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Disciplina(s) que ministra/Atividade Administrativa:</w:t>
            </w:r>
            <w:r w:rsidR="00777CF7">
              <w:rPr>
                <w:b/>
                <w:bCs/>
              </w:rPr>
              <w:t xml:space="preserve"> ESPAÇO E CULTURA</w:t>
            </w:r>
          </w:p>
        </w:tc>
      </w:tr>
      <w:tr w:rsidR="00942A90" w:rsidRPr="00232ACF" w14:paraId="0C7FB3F5" w14:textId="77777777" w:rsidTr="0020433A">
        <w:trPr>
          <w:trHeight w:val="690"/>
        </w:trPr>
        <w:tc>
          <w:tcPr>
            <w:tcW w:w="8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12F7" w14:textId="77777777"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Acadêmica:</w:t>
            </w:r>
          </w:p>
          <w:p w14:paraId="7D8C5AAE" w14:textId="77777777" w:rsidR="00942A90" w:rsidRPr="00232ACF" w:rsidRDefault="00942A90">
            <w:pPr>
              <w:snapToGrid w:val="0"/>
            </w:pPr>
            <w:r w:rsidRPr="00232ACF">
              <w:t>Doutor:</w:t>
            </w:r>
            <w:r w:rsidR="008D18C8">
              <w:t xml:space="preserve"> Educação</w:t>
            </w:r>
          </w:p>
        </w:tc>
      </w:tr>
      <w:tr w:rsidR="00942A90" w:rsidRPr="00232ACF" w14:paraId="13CEEC6C" w14:textId="77777777" w:rsidTr="0020433A">
        <w:trPr>
          <w:trHeight w:val="6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8377" w14:textId="77777777" w:rsidR="00942A90" w:rsidRPr="00232ACF" w:rsidRDefault="00942A90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Contato</w:t>
            </w:r>
            <w:r w:rsidR="007D7BB1" w:rsidRPr="00232ACF">
              <w:rPr>
                <w:b/>
                <w:bCs/>
              </w:rPr>
              <w:t>s</w:t>
            </w:r>
            <w:r w:rsidRPr="00232ACF">
              <w:rPr>
                <w:b/>
                <w:bCs/>
              </w:rPr>
              <w:t>:</w:t>
            </w:r>
          </w:p>
          <w:p w14:paraId="78EB2E50" w14:textId="77777777" w:rsidR="00942A90" w:rsidRPr="00232ACF" w:rsidRDefault="00942A90">
            <w:r w:rsidRPr="00232ACF">
              <w:t xml:space="preserve">Telefone </w:t>
            </w:r>
            <w:r w:rsidRPr="00232ACF">
              <w:rPr>
                <w:i/>
              </w:rPr>
              <w:t>Campus</w:t>
            </w:r>
            <w:r w:rsidRPr="00232ACF">
              <w:t xml:space="preserve">/Ramal: </w:t>
            </w:r>
          </w:p>
          <w:p w14:paraId="715CBB34" w14:textId="77777777" w:rsidR="00CA22E1" w:rsidRPr="00232ACF" w:rsidRDefault="00942A90">
            <w:r w:rsidRPr="00232ACF">
              <w:t xml:space="preserve">Telefone Residencial: </w:t>
            </w:r>
            <w:r w:rsidR="008D18C8">
              <w:t>51 35887178</w:t>
            </w:r>
          </w:p>
          <w:p w14:paraId="0D86BBBF" w14:textId="77777777" w:rsidR="00942A90" w:rsidRPr="00232ACF" w:rsidRDefault="00942A90">
            <w:r w:rsidRPr="00232ACF">
              <w:t xml:space="preserve">Telefone Celular: </w:t>
            </w:r>
            <w:r w:rsidR="008D18C8">
              <w:t>51 84557342</w:t>
            </w:r>
          </w:p>
          <w:p w14:paraId="04DD39A0" w14:textId="77777777" w:rsidR="00942A90" w:rsidRPr="00232ACF" w:rsidRDefault="00942A90">
            <w:r w:rsidRPr="00232ACF">
              <w:t>E-mail:</w:t>
            </w:r>
            <w:r w:rsidR="008D18C8">
              <w:t xml:space="preserve"> stefanie@sapucaia.ifsul.edu.br</w:t>
            </w:r>
          </w:p>
          <w:p w14:paraId="35F85B2F" w14:textId="77777777" w:rsidR="00942A90" w:rsidRPr="00232ACF" w:rsidRDefault="00942A90">
            <w:pPr>
              <w:rPr>
                <w:b/>
                <w:bCs/>
              </w:rPr>
            </w:pPr>
          </w:p>
        </w:tc>
      </w:tr>
    </w:tbl>
    <w:p w14:paraId="0450B69E" w14:textId="77777777" w:rsidR="00942A90" w:rsidRDefault="00942A90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A152D4" w:rsidRPr="00232ACF" w14:paraId="1FD57AE5" w14:textId="77777777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A7489" w14:textId="77777777" w:rsidR="00A152D4" w:rsidRPr="00232ACF" w:rsidRDefault="00A152D4" w:rsidP="00A152D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RESUMO DA PROPOSTA</w:t>
            </w:r>
          </w:p>
        </w:tc>
      </w:tr>
      <w:tr w:rsidR="00A152D4" w:rsidRPr="00232ACF" w14:paraId="2AEE4A12" w14:textId="77777777" w:rsidTr="00A92EC0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75D6" w14:textId="77777777" w:rsidR="00A152D4" w:rsidRDefault="00A152D4" w:rsidP="00A92EC0">
            <w:pPr>
              <w:rPr>
                <w:sz w:val="20"/>
                <w:szCs w:val="20"/>
              </w:rPr>
            </w:pPr>
            <w:r w:rsidRPr="00A152D4">
              <w:rPr>
                <w:sz w:val="20"/>
                <w:szCs w:val="20"/>
              </w:rPr>
              <w:t>Resumo da proposta para ser divulgado no link da Extensão/</w:t>
            </w:r>
            <w:r>
              <w:rPr>
                <w:sz w:val="20"/>
                <w:szCs w:val="20"/>
              </w:rPr>
              <w:t>A</w:t>
            </w:r>
            <w:r w:rsidRPr="00A152D4"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ões R</w:t>
            </w:r>
            <w:r w:rsidRPr="00A152D4">
              <w:rPr>
                <w:sz w:val="20"/>
                <w:szCs w:val="20"/>
              </w:rPr>
              <w:t xml:space="preserve">egistradas. No </w:t>
            </w:r>
            <w:r>
              <w:rPr>
                <w:sz w:val="20"/>
                <w:szCs w:val="20"/>
              </w:rPr>
              <w:t>máximo 7 linhas.</w:t>
            </w:r>
          </w:p>
          <w:p w14:paraId="1A2D79FF" w14:textId="77777777" w:rsidR="00BF2479" w:rsidRDefault="00BF2479" w:rsidP="00A92EC0">
            <w:pPr>
              <w:rPr>
                <w:sz w:val="20"/>
                <w:szCs w:val="20"/>
              </w:rPr>
            </w:pPr>
          </w:p>
          <w:p w14:paraId="5DADEAA6" w14:textId="77777777" w:rsidR="00BF2479" w:rsidRDefault="00BF2479" w:rsidP="00A92EC0">
            <w:pPr>
              <w:rPr>
                <w:sz w:val="20"/>
                <w:szCs w:val="20"/>
              </w:rPr>
            </w:pPr>
          </w:p>
          <w:p w14:paraId="740FD94A" w14:textId="2F978B5E" w:rsidR="00A152D4" w:rsidRPr="000050FE" w:rsidRDefault="00025B14" w:rsidP="000050FE">
            <w:pPr>
              <w:jc w:val="both"/>
            </w:pPr>
            <w:r w:rsidRPr="000050FE">
              <w:t>A</w:t>
            </w:r>
            <w:r w:rsidR="008D18C8" w:rsidRPr="000050FE">
              <w:t xml:space="preserve"> disciplina de Espaço e Cultura, ministrada  no 4ºano do curso Técnico em  Eventos, é em si uma disciplina voltada à iniciação científica. Assim, a metodologia é centrada nesta formação para a pesquisa através de questões relacionadas a espaço e cultura. </w:t>
            </w:r>
            <w:r w:rsidRPr="000050FE">
              <w:t xml:space="preserve">Parte do processo é a submissão das pesquisas em </w:t>
            </w:r>
            <w:r w:rsidR="000050FE" w:rsidRPr="000050FE">
              <w:t>feiras de iniciação científica para que os/as alunos/as tenha</w:t>
            </w:r>
            <w:r w:rsidR="00996238">
              <w:t>m a oportunidade de socializar</w:t>
            </w:r>
            <w:r w:rsidR="000050FE" w:rsidRPr="000050FE">
              <w:t xml:space="preserve"> o conhecimento construído com a realização das pesquisa com  seus pares de outras instituições e, ao mesmo tempo, submetê-los à avaliação externa. </w:t>
            </w:r>
            <w:r w:rsidR="00996238">
              <w:t xml:space="preserve">Neste ano, </w:t>
            </w:r>
            <w:r w:rsidR="00561110" w:rsidRPr="000050FE">
              <w:t>21</w:t>
            </w:r>
            <w:r w:rsidRPr="000050FE">
              <w:t xml:space="preserve"> pesquisas foram selecionadas para serem apresentadas no evento Salão Jovem UFGRS 2014.</w:t>
            </w:r>
            <w:r w:rsidR="00996238">
              <w:t xml:space="preserve"> </w:t>
            </w:r>
            <w:r w:rsidRPr="000050FE">
              <w:t>O projeto refere-se, assim, a possibilitar que os/as aluno/as possam estar no local, no dia e hora marcados para que possam assim fazê-lo.</w:t>
            </w:r>
          </w:p>
          <w:p w14:paraId="1F0FD6CF" w14:textId="77777777" w:rsidR="00025B14" w:rsidRDefault="00025B14" w:rsidP="00A152D4">
            <w:pPr>
              <w:rPr>
                <w:sz w:val="20"/>
                <w:szCs w:val="20"/>
              </w:rPr>
            </w:pPr>
          </w:p>
          <w:p w14:paraId="3DB07E78" w14:textId="77777777" w:rsidR="00025B14" w:rsidRPr="00025B14" w:rsidRDefault="00025B14" w:rsidP="00A152D4">
            <w:pPr>
              <w:rPr>
                <w:sz w:val="20"/>
                <w:szCs w:val="20"/>
              </w:rPr>
            </w:pPr>
          </w:p>
          <w:p w14:paraId="36F08F12" w14:textId="77777777" w:rsidR="0062147A" w:rsidRDefault="0062147A" w:rsidP="00A152D4"/>
          <w:p w14:paraId="45AD7856" w14:textId="77777777" w:rsidR="0062147A" w:rsidRPr="00232ACF" w:rsidRDefault="0062147A" w:rsidP="00A152D4">
            <w:pPr>
              <w:rPr>
                <w:bCs/>
              </w:rPr>
            </w:pPr>
          </w:p>
        </w:tc>
      </w:tr>
    </w:tbl>
    <w:p w14:paraId="129C4B51" w14:textId="77777777" w:rsidR="00A152D4" w:rsidRDefault="00A152D4">
      <w:pPr>
        <w:ind w:left="-540"/>
      </w:pPr>
    </w:p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195"/>
      </w:tblGrid>
      <w:tr w:rsidR="00556BCC" w:rsidRPr="00232ACF" w14:paraId="16CA3F35" w14:textId="77777777" w:rsidTr="00474234"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020D70" w14:textId="77777777" w:rsidR="00556BCC" w:rsidRPr="00232ACF" w:rsidRDefault="002F042B" w:rsidP="0047423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214AA" w:rsidRPr="00232ACF">
              <w:rPr>
                <w:b/>
                <w:bCs/>
              </w:rPr>
              <w:t xml:space="preserve"> - DIMENSÕ</w:t>
            </w:r>
            <w:r w:rsidR="00556BCC" w:rsidRPr="00232ACF">
              <w:rPr>
                <w:b/>
                <w:bCs/>
              </w:rPr>
              <w:t>ES DA EXTENSÃO</w:t>
            </w:r>
          </w:p>
        </w:tc>
      </w:tr>
      <w:tr w:rsidR="00556BCC" w:rsidRPr="00232ACF" w14:paraId="45391097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8C99" w14:textId="77777777" w:rsidR="00556BCC" w:rsidRPr="00232ACF" w:rsidRDefault="00556BCC" w:rsidP="00474234">
            <w:pPr>
              <w:snapToGrid w:val="0"/>
            </w:pPr>
            <w:r w:rsidRPr="00232ACF">
              <w:t>(     ) Projetos Tecnológico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BA33" w14:textId="77777777" w:rsidR="00556BCC" w:rsidRPr="00232ACF" w:rsidRDefault="00556BCC" w:rsidP="00474234">
            <w:pPr>
              <w:snapToGrid w:val="0"/>
            </w:pPr>
            <w:r w:rsidRPr="00232ACF">
              <w:t>(     ) Projetos Culturais, artísticos e esportivos</w:t>
            </w:r>
          </w:p>
        </w:tc>
      </w:tr>
      <w:tr w:rsidR="00556BCC" w:rsidRPr="00232ACF" w14:paraId="3472EE0C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576F" w14:textId="77777777" w:rsidR="00556BCC" w:rsidRPr="00232ACF" w:rsidRDefault="00556BCC" w:rsidP="00474234">
            <w:pPr>
              <w:snapToGrid w:val="0"/>
            </w:pPr>
            <w:r w:rsidRPr="00232ACF">
              <w:t>(     ) Serviços Tecnológicos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0A5A" w14:textId="77777777" w:rsidR="00556BCC" w:rsidRPr="00232ACF" w:rsidRDefault="00556BCC" w:rsidP="00474234">
            <w:pPr>
              <w:snapToGrid w:val="0"/>
            </w:pPr>
            <w:r w:rsidRPr="00232ACF">
              <w:t>(     ) Visitas técnicas e gerenciais</w:t>
            </w:r>
          </w:p>
        </w:tc>
      </w:tr>
      <w:tr w:rsidR="00556BCC" w:rsidRPr="00232ACF" w14:paraId="25C641E4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038C" w14:textId="77777777" w:rsidR="00556BCC" w:rsidRPr="00232ACF" w:rsidRDefault="00556BCC" w:rsidP="00474234">
            <w:pPr>
              <w:snapToGrid w:val="0"/>
            </w:pPr>
            <w:r w:rsidRPr="00232ACF">
              <w:t xml:space="preserve">(   </w:t>
            </w:r>
            <w:r w:rsidR="00777CF7">
              <w:t>X</w:t>
            </w:r>
            <w:r w:rsidRPr="00232ACF">
              <w:t xml:space="preserve">  ) Eventos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CC0" w14:textId="77777777" w:rsidR="00556BCC" w:rsidRPr="00232ACF" w:rsidRDefault="00556BCC" w:rsidP="00474234">
            <w:pPr>
              <w:snapToGrid w:val="0"/>
            </w:pPr>
            <w:r w:rsidRPr="00232ACF">
              <w:t>(     ) Empreendedorismo</w:t>
            </w:r>
          </w:p>
        </w:tc>
      </w:tr>
      <w:tr w:rsidR="00556BCC" w:rsidRPr="00232ACF" w14:paraId="30D08800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8DE3" w14:textId="77777777" w:rsidR="00556BCC" w:rsidRPr="00232ACF" w:rsidRDefault="00556BCC" w:rsidP="00474234">
            <w:pPr>
              <w:snapToGrid w:val="0"/>
            </w:pPr>
            <w:r w:rsidRPr="00232ACF">
              <w:t>(     ) Projetos Sociais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10EF" w14:textId="77777777" w:rsidR="00556BCC" w:rsidRPr="00232ACF" w:rsidRDefault="00556BCC" w:rsidP="00474234">
            <w:pPr>
              <w:snapToGrid w:val="0"/>
            </w:pPr>
            <w:r w:rsidRPr="00232ACF">
              <w:t>(     ) Acompanhamento de egressos</w:t>
            </w:r>
          </w:p>
        </w:tc>
      </w:tr>
      <w:tr w:rsidR="00556BCC" w:rsidRPr="00232ACF" w14:paraId="75889EE7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467C" w14:textId="77777777" w:rsidR="00556BCC" w:rsidRPr="00232ACF" w:rsidRDefault="00556BCC" w:rsidP="00474234">
            <w:pPr>
              <w:snapToGrid w:val="0"/>
            </w:pPr>
            <w:r w:rsidRPr="00232ACF">
              <w:t>(     ) Estágio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DEC3" w14:textId="77777777" w:rsidR="00556BCC" w:rsidRPr="00232ACF" w:rsidRDefault="00556BCC" w:rsidP="00474234">
            <w:pPr>
              <w:snapToGrid w:val="0"/>
            </w:pPr>
            <w:r w:rsidRPr="00232ACF">
              <w:t>(     ) Relações Internacionais</w:t>
            </w:r>
          </w:p>
        </w:tc>
      </w:tr>
      <w:tr w:rsidR="00556BCC" w:rsidRPr="00232ACF" w14:paraId="6304C0FD" w14:textId="77777777" w:rsidTr="0047423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E960" w14:textId="77777777" w:rsidR="00556BCC" w:rsidRPr="00232ACF" w:rsidRDefault="00556BCC" w:rsidP="00474234">
            <w:pPr>
              <w:snapToGrid w:val="0"/>
            </w:pPr>
            <w:r w:rsidRPr="00232ACF">
              <w:t>(     ) Cursos de Extensão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B942" w14:textId="77777777" w:rsidR="00556BCC" w:rsidRPr="00232ACF" w:rsidRDefault="00556BCC" w:rsidP="00474234">
            <w:pPr>
              <w:snapToGrid w:val="0"/>
            </w:pPr>
          </w:p>
        </w:tc>
      </w:tr>
    </w:tbl>
    <w:p w14:paraId="486C8399" w14:textId="77777777" w:rsidR="00942A90" w:rsidRPr="00232ACF" w:rsidRDefault="00942A90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745459" w:rsidRPr="00232ACF" w14:paraId="7FFFEAD7" w14:textId="77777777" w:rsidTr="00C8600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16EAF" w14:textId="77777777" w:rsidR="00745459" w:rsidRPr="00232ACF" w:rsidRDefault="002F042B" w:rsidP="00C860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45459" w:rsidRPr="00232ACF">
              <w:rPr>
                <w:b/>
                <w:bCs/>
              </w:rPr>
              <w:t xml:space="preserve"> - VINCULAÇÃO AOS PROGRAMAS</w:t>
            </w:r>
          </w:p>
        </w:tc>
      </w:tr>
      <w:tr w:rsidR="00745459" w:rsidRPr="00232ACF" w14:paraId="33F76309" w14:textId="77777777" w:rsidTr="00C86003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2DF3" w14:textId="77777777" w:rsidR="00745459" w:rsidRPr="00232ACF" w:rsidRDefault="00745459" w:rsidP="00C86003">
            <w:pPr>
              <w:snapToGrid w:val="0"/>
            </w:pPr>
            <w:r w:rsidRPr="00232ACF">
              <w:t xml:space="preserve">     Esta proposta poderá ser vinculada a um dos programas institucionais do </w:t>
            </w:r>
            <w:proofErr w:type="spellStart"/>
            <w:r w:rsidRPr="00232ACF">
              <w:t>IFSul</w:t>
            </w:r>
            <w:proofErr w:type="spellEnd"/>
            <w:r w:rsidRPr="00232ACF">
              <w:t>?</w:t>
            </w:r>
          </w:p>
          <w:p w14:paraId="34AC6FDC" w14:textId="77777777" w:rsidR="00745459" w:rsidRPr="00232ACF" w:rsidRDefault="00745459" w:rsidP="00C86003"/>
          <w:p w14:paraId="564C27AF" w14:textId="77777777" w:rsidR="00745459" w:rsidRPr="00232ACF" w:rsidRDefault="00745459" w:rsidP="00C86003">
            <w:r w:rsidRPr="00232ACF">
              <w:t xml:space="preserve">  (      )   Sim</w:t>
            </w:r>
          </w:p>
          <w:p w14:paraId="429B3978" w14:textId="77777777" w:rsidR="00745459" w:rsidRPr="00232ACF" w:rsidRDefault="00745459" w:rsidP="00C86003">
            <w:pPr>
              <w:rPr>
                <w:bCs/>
              </w:rPr>
            </w:pPr>
            <w:r w:rsidRPr="00232ACF">
              <w:rPr>
                <w:bCs/>
              </w:rPr>
              <w:t xml:space="preserve">  (   </w:t>
            </w:r>
            <w:r w:rsidR="00777CF7">
              <w:rPr>
                <w:bCs/>
              </w:rPr>
              <w:t>X</w:t>
            </w:r>
            <w:r w:rsidRPr="00232ACF">
              <w:rPr>
                <w:bCs/>
              </w:rPr>
              <w:t xml:space="preserve">   )   Não</w:t>
            </w:r>
          </w:p>
          <w:p w14:paraId="57F882B7" w14:textId="77777777" w:rsidR="00745459" w:rsidRPr="00232ACF" w:rsidRDefault="00745459" w:rsidP="00C86003">
            <w:pPr>
              <w:rPr>
                <w:bCs/>
              </w:rPr>
            </w:pPr>
          </w:p>
          <w:p w14:paraId="73BB8350" w14:textId="77777777" w:rsidR="00347BD4" w:rsidRPr="00232ACF" w:rsidRDefault="00745459" w:rsidP="006E01AF">
            <w:pPr>
              <w:rPr>
                <w:bCs/>
              </w:rPr>
            </w:pPr>
            <w:r w:rsidRPr="00232ACF">
              <w:rPr>
                <w:bCs/>
              </w:rPr>
              <w:t>Cite o Programa:</w:t>
            </w:r>
          </w:p>
          <w:p w14:paraId="7BA99649" w14:textId="77777777" w:rsidR="006E01AF" w:rsidRPr="00232ACF" w:rsidRDefault="006E01AF" w:rsidP="006E01AF">
            <w:pPr>
              <w:rPr>
                <w:bCs/>
              </w:rPr>
            </w:pPr>
          </w:p>
        </w:tc>
      </w:tr>
    </w:tbl>
    <w:p w14:paraId="349F1521" w14:textId="77777777" w:rsidR="00745459" w:rsidRPr="00232ACF" w:rsidRDefault="00745459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AE48A1" w:rsidRPr="00232ACF" w14:paraId="02C3777A" w14:textId="77777777" w:rsidTr="00474234">
        <w:trPr>
          <w:trHeight w:val="273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FA6A0E" w14:textId="77777777" w:rsidR="00AE48A1" w:rsidRPr="00232ACF" w:rsidRDefault="002F042B" w:rsidP="0047423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 xml:space="preserve"> - ARTICULAÇÃO COM ENSINO E PESQUISA</w:t>
            </w:r>
          </w:p>
        </w:tc>
      </w:tr>
      <w:tr w:rsidR="00AE48A1" w:rsidRPr="00232ACF" w14:paraId="2850CDE5" w14:textId="77777777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3560" w14:textId="77777777" w:rsidR="00AE48A1" w:rsidRPr="00232ACF" w:rsidRDefault="002F042B" w:rsidP="00474234">
            <w:pPr>
              <w:snapToGrid w:val="0"/>
              <w:jc w:val="both"/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.1 -</w:t>
            </w:r>
            <w:r w:rsidR="00AE48A1" w:rsidRPr="00232ACF">
              <w:t xml:space="preserve"> </w:t>
            </w:r>
            <w:r w:rsidR="00AE48A1" w:rsidRPr="00232ACF">
              <w:rPr>
                <w:b/>
                <w:bCs/>
              </w:rPr>
              <w:t>O Projeto está diretamente ligado a uma disciplina?</w:t>
            </w:r>
            <w:r w:rsidR="00AE48A1" w:rsidRPr="00232ACF">
              <w:t xml:space="preserve"> </w:t>
            </w:r>
          </w:p>
          <w:p w14:paraId="51CB643D" w14:textId="77777777" w:rsidR="00AE48A1" w:rsidRPr="00232ACF" w:rsidRDefault="00AE48A1" w:rsidP="00474234">
            <w:pPr>
              <w:jc w:val="both"/>
            </w:pPr>
            <w:r w:rsidRPr="00232ACF">
              <w:t xml:space="preserve">  </w:t>
            </w:r>
          </w:p>
          <w:p w14:paraId="02D16A21" w14:textId="77777777" w:rsidR="00AE48A1" w:rsidRPr="00232ACF" w:rsidRDefault="00AE48A1" w:rsidP="00474234">
            <w:pPr>
              <w:jc w:val="both"/>
            </w:pPr>
            <w:r w:rsidRPr="00232ACF">
              <w:t xml:space="preserve">(   </w:t>
            </w:r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Sim.  Qual?</w:t>
            </w:r>
            <w:r w:rsidR="00777CF7">
              <w:t xml:space="preserve"> Pesquisa realizada por alunas do curso Técnico em Eventos na disciplina “Espaço e Cultura”</w:t>
            </w:r>
          </w:p>
          <w:p w14:paraId="36E13208" w14:textId="77777777" w:rsidR="00AE48A1" w:rsidRPr="00232ACF" w:rsidRDefault="00AE48A1" w:rsidP="00474234">
            <w:pPr>
              <w:jc w:val="both"/>
            </w:pPr>
            <w:r w:rsidRPr="00232ACF">
              <w:t>(     ) Não.</w:t>
            </w:r>
          </w:p>
          <w:p w14:paraId="78491FAB" w14:textId="77777777" w:rsidR="00AE48A1" w:rsidRPr="00232ACF" w:rsidRDefault="00AE48A1" w:rsidP="00474234">
            <w:pPr>
              <w:jc w:val="both"/>
            </w:pPr>
          </w:p>
        </w:tc>
      </w:tr>
      <w:tr w:rsidR="00AE48A1" w:rsidRPr="00232ACF" w14:paraId="32CB005D" w14:textId="77777777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9DE3" w14:textId="77777777" w:rsidR="00AE48A1" w:rsidRPr="00232ACF" w:rsidRDefault="002F042B" w:rsidP="00474234">
            <w:pPr>
              <w:snapToGrid w:val="0"/>
              <w:jc w:val="both"/>
              <w:rPr>
                <w:sz w:val="36"/>
                <w:szCs w:val="36"/>
              </w:rPr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.2 - A atividade é interdisciplinar?</w:t>
            </w:r>
            <w:r w:rsidR="00AE48A1" w:rsidRPr="00232ACF">
              <w:rPr>
                <w:sz w:val="36"/>
                <w:szCs w:val="36"/>
              </w:rPr>
              <w:t xml:space="preserve"> </w:t>
            </w:r>
          </w:p>
          <w:p w14:paraId="3C70E32F" w14:textId="77777777" w:rsidR="00AE48A1" w:rsidRPr="00232ACF" w:rsidRDefault="00AE48A1" w:rsidP="00474234">
            <w:pPr>
              <w:jc w:val="both"/>
            </w:pPr>
          </w:p>
          <w:p w14:paraId="51C8541F" w14:textId="77777777" w:rsidR="00777CF7" w:rsidRDefault="00AE48A1" w:rsidP="00474234">
            <w:pPr>
              <w:jc w:val="both"/>
            </w:pPr>
            <w:r w:rsidRPr="00232ACF">
              <w:t xml:space="preserve">(   </w:t>
            </w:r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Sim. Quais disciplinas estão envolvidas?</w:t>
            </w:r>
            <w:r w:rsidR="00777CF7">
              <w:t xml:space="preserve"> </w:t>
            </w:r>
          </w:p>
          <w:p w14:paraId="0D4FFF22" w14:textId="5132F386" w:rsidR="00AE48A1" w:rsidRPr="00232ACF" w:rsidRDefault="00777CF7" w:rsidP="00474234">
            <w:pPr>
              <w:jc w:val="both"/>
            </w:pPr>
            <w:r>
              <w:t>A pesquisa envolve três áreas, cujos professores  compartilham a disciplina: geografia e estudos urbanos, linguística aplicada e arquitetura;</w:t>
            </w:r>
            <w:r w:rsidR="00B02A70">
              <w:t xml:space="preserve"> além destas, ainda, sociologia e oficina de texto.</w:t>
            </w:r>
          </w:p>
          <w:p w14:paraId="50FB74F9" w14:textId="77777777" w:rsidR="00AE48A1" w:rsidRPr="00232ACF" w:rsidRDefault="00AE48A1" w:rsidP="00474234">
            <w:pPr>
              <w:jc w:val="both"/>
            </w:pPr>
            <w:r w:rsidRPr="00232ACF">
              <w:t>(     ) Não.</w:t>
            </w:r>
          </w:p>
          <w:p w14:paraId="59C34215" w14:textId="77777777" w:rsidR="00AE48A1" w:rsidRPr="00232ACF" w:rsidRDefault="00AE48A1" w:rsidP="00474234">
            <w:pPr>
              <w:jc w:val="both"/>
            </w:pPr>
          </w:p>
        </w:tc>
      </w:tr>
      <w:tr w:rsidR="00AE48A1" w:rsidRPr="00232ACF" w14:paraId="61234A1E" w14:textId="77777777" w:rsidTr="00474234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B65E" w14:textId="77777777" w:rsidR="00AE48A1" w:rsidRPr="00232ACF" w:rsidRDefault="002F042B" w:rsidP="0047423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E48A1" w:rsidRPr="00232ACF">
              <w:rPr>
                <w:b/>
                <w:bCs/>
              </w:rPr>
              <w:t>.3 - O Projeto poderá gerar ação de pesquisa futura?</w:t>
            </w:r>
          </w:p>
          <w:p w14:paraId="2B361209" w14:textId="77777777" w:rsidR="00AE48A1" w:rsidRPr="00232ACF" w:rsidRDefault="00AE48A1" w:rsidP="00474234">
            <w:pPr>
              <w:snapToGrid w:val="0"/>
              <w:jc w:val="both"/>
            </w:pPr>
          </w:p>
          <w:p w14:paraId="545EAD99" w14:textId="77777777" w:rsidR="00AE48A1" w:rsidRPr="00232ACF" w:rsidRDefault="00AE48A1" w:rsidP="00474234">
            <w:pPr>
              <w:snapToGrid w:val="0"/>
              <w:jc w:val="both"/>
            </w:pPr>
            <w:r w:rsidRPr="00232ACF">
              <w:t xml:space="preserve">(   </w:t>
            </w:r>
            <w:r w:rsidR="00777CF7">
              <w:t>x</w:t>
            </w:r>
            <w:r w:rsidRPr="00232ACF">
              <w:t xml:space="preserve">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Sim (     ) Não</w:t>
            </w:r>
          </w:p>
          <w:p w14:paraId="4F36A79D" w14:textId="77777777" w:rsidR="00AE48A1" w:rsidRPr="00232ACF" w:rsidRDefault="00AE48A1" w:rsidP="00474234">
            <w:pPr>
              <w:snapToGrid w:val="0"/>
              <w:jc w:val="both"/>
            </w:pPr>
          </w:p>
          <w:p w14:paraId="7EC9147D" w14:textId="77777777" w:rsidR="00AE48A1" w:rsidRDefault="00AE48A1" w:rsidP="00474234">
            <w:pPr>
              <w:jc w:val="both"/>
              <w:rPr>
                <w:sz w:val="20"/>
                <w:szCs w:val="20"/>
              </w:rPr>
            </w:pPr>
            <w:r w:rsidRPr="00232ACF">
              <w:rPr>
                <w:sz w:val="20"/>
                <w:szCs w:val="20"/>
              </w:rPr>
              <w:t>Em caso afirmativo, como se dará este encaminhamento e articulação?</w:t>
            </w:r>
          </w:p>
          <w:p w14:paraId="0323F32E" w14:textId="46F4C093" w:rsidR="00AE48A1" w:rsidRPr="00996238" w:rsidRDefault="00B02A70" w:rsidP="00474234">
            <w:pPr>
              <w:jc w:val="both"/>
            </w:pPr>
            <w:r>
              <w:rPr>
                <w:sz w:val="20"/>
                <w:szCs w:val="20"/>
              </w:rPr>
              <w:t>As pesquisas tê</w:t>
            </w:r>
            <w:r w:rsidR="00025B14">
              <w:rPr>
                <w:sz w:val="20"/>
                <w:szCs w:val="20"/>
              </w:rPr>
              <w:t xml:space="preserve">m como objeto questões de espaço e cultura da região, assim, </w:t>
            </w:r>
            <w:r w:rsidR="0048797A">
              <w:rPr>
                <w:sz w:val="20"/>
                <w:szCs w:val="20"/>
              </w:rPr>
              <w:t xml:space="preserve">colocam luz nas relações </w:t>
            </w:r>
            <w:r w:rsidR="00777CF7">
              <w:rPr>
                <w:sz w:val="20"/>
                <w:szCs w:val="20"/>
              </w:rPr>
              <w:t xml:space="preserve">do </w:t>
            </w:r>
            <w:proofErr w:type="spellStart"/>
            <w:r w:rsidR="00777CF7" w:rsidRPr="00996238">
              <w:t>IfSul</w:t>
            </w:r>
            <w:proofErr w:type="spellEnd"/>
            <w:r w:rsidR="00777CF7" w:rsidRPr="00996238">
              <w:t xml:space="preserve"> com a comunidade e podem, desta forma, contribuir para</w:t>
            </w:r>
            <w:r w:rsidR="0048797A" w:rsidRPr="00996238">
              <w:t xml:space="preserve"> a melhor consolidação </w:t>
            </w:r>
            <w:r w:rsidR="0048797A" w:rsidRPr="00996238">
              <w:lastRenderedPageBreak/>
              <w:t>desta relação.</w:t>
            </w:r>
            <w:r w:rsidR="00025B14" w:rsidRPr="00996238">
              <w:t xml:space="preserve"> Além disto,  o reconhecimento do valor  destes trabalhos perante instituições como a UFRGS, estimulam a comunidade escolar a investir na aprendizagem pela pesquisa e, assim, na iniciação científica de forma geral.</w:t>
            </w:r>
          </w:p>
          <w:p w14:paraId="1534D141" w14:textId="77777777" w:rsidR="00AE48A1" w:rsidRPr="00996238" w:rsidRDefault="00AE48A1" w:rsidP="00474234">
            <w:pPr>
              <w:jc w:val="both"/>
            </w:pPr>
          </w:p>
          <w:p w14:paraId="264C5E2B" w14:textId="77777777" w:rsidR="00AE48A1" w:rsidRPr="00232ACF" w:rsidRDefault="00AE48A1" w:rsidP="00474234">
            <w:pPr>
              <w:jc w:val="both"/>
            </w:pPr>
          </w:p>
          <w:p w14:paraId="5AC560E6" w14:textId="77777777" w:rsidR="0062147A" w:rsidRPr="00232ACF" w:rsidRDefault="0062147A" w:rsidP="00C35FF2">
            <w:pPr>
              <w:jc w:val="both"/>
            </w:pPr>
          </w:p>
        </w:tc>
      </w:tr>
    </w:tbl>
    <w:p w14:paraId="21DF56B0" w14:textId="77777777" w:rsidR="00AE48A1" w:rsidRPr="00232ACF" w:rsidRDefault="00AE48A1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5"/>
      </w:tblGrid>
      <w:tr w:rsidR="00942A90" w:rsidRPr="00232ACF" w14:paraId="6D127D7C" w14:textId="77777777" w:rsidTr="00A06E0D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0D6619" w14:textId="77777777" w:rsidR="00942A90" w:rsidRPr="00232ACF" w:rsidRDefault="002F04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42A90" w:rsidRPr="00232ACF">
              <w:rPr>
                <w:b/>
                <w:bCs/>
              </w:rPr>
              <w:t xml:space="preserve"> - PROJETO </w:t>
            </w:r>
          </w:p>
        </w:tc>
      </w:tr>
      <w:tr w:rsidR="00A06E0D" w:rsidRPr="00232ACF" w14:paraId="6CFB2772" w14:textId="77777777" w:rsidTr="00A06E0D">
        <w:trPr>
          <w:trHeight w:val="690"/>
        </w:trPr>
        <w:tc>
          <w:tcPr>
            <w:tcW w:w="8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E4EC" w14:textId="77777777" w:rsidR="00A06E0D" w:rsidRDefault="002F042B" w:rsidP="00A06E0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6E0D" w:rsidRPr="00232ACF">
              <w:rPr>
                <w:b/>
                <w:bCs/>
              </w:rPr>
              <w:t xml:space="preserve">.1 - Duração </w:t>
            </w:r>
          </w:p>
          <w:p w14:paraId="2EAF1AB6" w14:textId="1F9BFC12" w:rsidR="0048797A" w:rsidRPr="00232ACF" w:rsidRDefault="00D018F1" w:rsidP="00A06E0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A238A">
              <w:rPr>
                <w:b/>
                <w:bCs/>
              </w:rPr>
              <w:t xml:space="preserve"> outubro de 2014</w:t>
            </w:r>
            <w:r>
              <w:rPr>
                <w:b/>
                <w:bCs/>
              </w:rPr>
              <w:t xml:space="preserve"> – turno da tarde</w:t>
            </w:r>
          </w:p>
          <w:p w14:paraId="0EA07E07" w14:textId="77777777" w:rsidR="00A06E0D" w:rsidRPr="00232ACF" w:rsidRDefault="00A06E0D" w:rsidP="00F05751">
            <w:pPr>
              <w:snapToGrid w:val="0"/>
              <w:rPr>
                <w:b/>
                <w:bCs/>
              </w:rPr>
            </w:pPr>
          </w:p>
          <w:p w14:paraId="7CA16278" w14:textId="77777777" w:rsidR="00D018F1" w:rsidRDefault="00A06E0D" w:rsidP="00F05751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Carga horária dedicada ao projeto:</w:t>
            </w:r>
            <w:r w:rsidR="000A2E25">
              <w:rPr>
                <w:b/>
                <w:bCs/>
              </w:rPr>
              <w:t xml:space="preserve"> </w:t>
            </w:r>
          </w:p>
          <w:p w14:paraId="2DAD1A33" w14:textId="77777777" w:rsidR="00D018F1" w:rsidRDefault="00D018F1" w:rsidP="00F05751">
            <w:pPr>
              <w:snapToGrid w:val="0"/>
              <w:rPr>
                <w:b/>
                <w:bCs/>
              </w:rPr>
            </w:pPr>
          </w:p>
          <w:p w14:paraId="42652124" w14:textId="6C772E56" w:rsidR="00B31D21" w:rsidRDefault="00B02A70" w:rsidP="00F0575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0A2E25">
              <w:rPr>
                <w:b/>
                <w:bCs/>
              </w:rPr>
              <w:t xml:space="preserve">  evento </w:t>
            </w:r>
            <w:r>
              <w:rPr>
                <w:b/>
                <w:bCs/>
              </w:rPr>
              <w:t xml:space="preserve">Salão Jovem UFRGS 2014 </w:t>
            </w:r>
            <w:r w:rsidR="000A2E25">
              <w:rPr>
                <w:b/>
                <w:bCs/>
              </w:rPr>
              <w:t>ocorre em quatro dias</w:t>
            </w:r>
            <w:r w:rsidR="00D018F1">
              <w:rPr>
                <w:b/>
                <w:bCs/>
              </w:rPr>
              <w:t xml:space="preserve"> , 20 a 24 de outubro</w:t>
            </w:r>
            <w:r w:rsidR="000A2E25">
              <w:rPr>
                <w:b/>
                <w:bCs/>
              </w:rPr>
              <w:t xml:space="preserve">, mas a apresentação </w:t>
            </w:r>
            <w:r>
              <w:rPr>
                <w:b/>
                <w:bCs/>
              </w:rPr>
              <w:t>das pesquisas da modalidade em que se inserem os trabalhos da disciplina</w:t>
            </w:r>
            <w:r w:rsidR="00D018F1">
              <w:rPr>
                <w:b/>
                <w:bCs/>
              </w:rPr>
              <w:t xml:space="preserve"> ocorrerá somente no dia 22, à tarde. </w:t>
            </w:r>
          </w:p>
          <w:p w14:paraId="0D52F45E" w14:textId="77777777" w:rsidR="00B31D21" w:rsidRDefault="00B31D21" w:rsidP="00F05751">
            <w:pPr>
              <w:snapToGrid w:val="0"/>
              <w:rPr>
                <w:b/>
                <w:bCs/>
              </w:rPr>
            </w:pPr>
          </w:p>
          <w:p w14:paraId="774A0051" w14:textId="77777777" w:rsidR="00A06E0D" w:rsidRPr="00232ACF" w:rsidRDefault="00A06E0D" w:rsidP="00D018F1">
            <w:pPr>
              <w:snapToGrid w:val="0"/>
              <w:rPr>
                <w:b/>
                <w:bCs/>
              </w:rPr>
            </w:pPr>
          </w:p>
        </w:tc>
      </w:tr>
      <w:tr w:rsidR="00942A90" w:rsidRPr="00232ACF" w14:paraId="33A8011F" w14:textId="77777777" w:rsidTr="00A06E0D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42B6" w14:textId="77777777" w:rsidR="00942A90" w:rsidRPr="00232ACF" w:rsidRDefault="002F042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42A90" w:rsidRPr="00232ACF">
              <w:rPr>
                <w:b/>
                <w:bCs/>
              </w:rPr>
              <w:t xml:space="preserve">.2 </w:t>
            </w:r>
            <w:r w:rsidR="007D7BB1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</w:t>
            </w:r>
            <w:r w:rsidR="0072728E" w:rsidRPr="00232ACF">
              <w:rPr>
                <w:b/>
                <w:bCs/>
              </w:rPr>
              <w:t>Público Alvo</w:t>
            </w:r>
            <w:r w:rsidR="00942A90" w:rsidRPr="00232ACF">
              <w:rPr>
                <w:b/>
                <w:bCs/>
              </w:rPr>
              <w:t>:</w:t>
            </w:r>
          </w:p>
          <w:p w14:paraId="027D3B87" w14:textId="35406675" w:rsidR="00942A90" w:rsidRPr="00561110" w:rsidRDefault="00942A90">
            <w:r w:rsidRPr="00232ACF">
              <w:rPr>
                <w:b/>
                <w:bCs/>
              </w:rPr>
              <w:t>Descrição:</w:t>
            </w:r>
            <w:r w:rsidR="0048797A">
              <w:rPr>
                <w:sz w:val="20"/>
                <w:szCs w:val="20"/>
              </w:rPr>
              <w:t xml:space="preserve"> </w:t>
            </w:r>
            <w:r w:rsidR="000D26D2">
              <w:t>48</w:t>
            </w:r>
            <w:r w:rsidR="0048797A" w:rsidRPr="00561110">
              <w:t xml:space="preserve"> alunos do último ano do curso Técnico em Eventos</w:t>
            </w:r>
          </w:p>
          <w:p w14:paraId="196163D1" w14:textId="5AA4BA44" w:rsidR="0048797A" w:rsidRDefault="000A2E25">
            <w:pPr>
              <w:rPr>
                <w:sz w:val="20"/>
                <w:szCs w:val="20"/>
              </w:rPr>
            </w:pPr>
            <w:r w:rsidRPr="00561110">
              <w:t xml:space="preserve">                 </w:t>
            </w:r>
            <w:r w:rsidR="00F7469A">
              <w:t xml:space="preserve">    </w:t>
            </w:r>
            <w:r w:rsidR="00561110" w:rsidRPr="00561110">
              <w:t>4</w:t>
            </w:r>
            <w:r w:rsidR="0048797A" w:rsidRPr="00561110">
              <w:t xml:space="preserve"> professores do curso Técnico em eventos, orientadores da</w:t>
            </w:r>
            <w:r w:rsidRPr="00561110">
              <w:t>s</w:t>
            </w:r>
            <w:r w:rsidR="0048797A" w:rsidRPr="00561110">
              <w:t xml:space="preserve"> pesquisa</w:t>
            </w:r>
            <w:r w:rsidRPr="00561110">
              <w:t>s</w:t>
            </w:r>
            <w:r w:rsidR="0048797A" w:rsidRPr="00561110">
              <w:t xml:space="preserve"> aprovada</w:t>
            </w:r>
            <w:r w:rsidRPr="00561110">
              <w:t>s</w:t>
            </w:r>
            <w:r w:rsidR="0048797A" w:rsidRPr="00561110">
              <w:t xml:space="preserve"> para apresentação no evento</w:t>
            </w:r>
          </w:p>
          <w:p w14:paraId="483EFE21" w14:textId="77777777" w:rsidR="00074FAF" w:rsidRPr="0048797A" w:rsidRDefault="00487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</w:tbl>
    <w:p w14:paraId="4F3FC087" w14:textId="77777777" w:rsidR="00942A90" w:rsidRPr="00232ACF" w:rsidRDefault="00942A90"/>
    <w:tbl>
      <w:tblPr>
        <w:tblW w:w="867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418"/>
        <w:gridCol w:w="1260"/>
        <w:gridCol w:w="2071"/>
        <w:gridCol w:w="1493"/>
      </w:tblGrid>
      <w:tr w:rsidR="00942A90" w:rsidRPr="00232ACF" w14:paraId="68A55786" w14:textId="77777777" w:rsidTr="0062147A">
        <w:tc>
          <w:tcPr>
            <w:tcW w:w="8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C9D2B5" w14:textId="77777777" w:rsidR="00942A90" w:rsidRPr="00232ACF" w:rsidRDefault="002F042B" w:rsidP="00232ACF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232ACF" w:rsidRPr="00232ACF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 EQUIPE</w:t>
            </w:r>
          </w:p>
        </w:tc>
      </w:tr>
      <w:tr w:rsidR="00942A90" w:rsidRPr="00232ACF" w14:paraId="3242329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8D7E" w14:textId="77777777" w:rsidR="00942A90" w:rsidRPr="00232ACF" w:rsidRDefault="00942A90">
            <w:pPr>
              <w:pStyle w:val="Heading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FDE21" w14:textId="77777777" w:rsidR="00942A90" w:rsidRPr="00232ACF" w:rsidRDefault="00942A90">
            <w:pPr>
              <w:pStyle w:val="Heading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CF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A381" w14:textId="77777777"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F926E17" w14:textId="77777777"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Categoria *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6D94" w14:textId="77777777" w:rsidR="00942A90" w:rsidRPr="00232ACF" w:rsidRDefault="00942A9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>Carga horária semanal dedicada ao programa/projeto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9F1C" w14:textId="77777777" w:rsidR="00942A90" w:rsidRPr="00232ACF" w:rsidRDefault="00942A90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232ACF">
              <w:rPr>
                <w:b/>
                <w:i/>
                <w:sz w:val="22"/>
                <w:szCs w:val="22"/>
              </w:rPr>
              <w:t>Campus</w:t>
            </w:r>
          </w:p>
          <w:p w14:paraId="1842AE92" w14:textId="77777777"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 xml:space="preserve">de </w:t>
            </w:r>
          </w:p>
          <w:p w14:paraId="512FCFC2" w14:textId="77777777" w:rsidR="00942A90" w:rsidRPr="00232ACF" w:rsidRDefault="00942A90">
            <w:pPr>
              <w:jc w:val="center"/>
              <w:rPr>
                <w:b/>
                <w:sz w:val="22"/>
                <w:szCs w:val="22"/>
              </w:rPr>
            </w:pPr>
            <w:r w:rsidRPr="00232ACF">
              <w:rPr>
                <w:b/>
                <w:sz w:val="22"/>
                <w:szCs w:val="22"/>
              </w:rPr>
              <w:t xml:space="preserve">Origem </w:t>
            </w:r>
          </w:p>
        </w:tc>
      </w:tr>
      <w:tr w:rsidR="00942A90" w:rsidRPr="00232ACF" w14:paraId="2EA3CEDA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AF6DD" w14:textId="77777777" w:rsidR="00942A90" w:rsidRPr="00232ACF" w:rsidRDefault="00942A9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3E5F" w14:textId="1BB5BADD" w:rsidR="00942A90" w:rsidRPr="00232ACF" w:rsidRDefault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Amanda </w:t>
            </w:r>
            <w:proofErr w:type="spellStart"/>
            <w:r>
              <w:rPr>
                <w:rFonts w:ascii="Times New Roman" w:hAnsi="Times New Roman"/>
                <w:sz w:val="24"/>
              </w:rPr>
              <w:t>Geyer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A44B" w14:textId="6480689F" w:rsidR="00942A90" w:rsidRPr="00232ACF" w:rsidRDefault="00AC5469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</w:t>
            </w:r>
            <w:r w:rsidR="006005C3">
              <w:rPr>
                <w:rFonts w:ascii="Times New Roman" w:hAnsi="Times New Roman"/>
              </w:rPr>
              <w:t>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ACA9" w14:textId="35437412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99F2" w14:textId="10D477B6" w:rsidR="00942A90" w:rsidRPr="004A12CA" w:rsidRDefault="004A12CA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2FC9B6B8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5770" w14:textId="77777777" w:rsidR="00942A90" w:rsidRPr="00232ACF" w:rsidRDefault="00942A9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4025" w14:textId="487844C1" w:rsidR="00942A90" w:rsidRPr="00232ACF" w:rsidRDefault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Arilso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Luz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D130" w14:textId="77777777" w:rsidR="00942A90" w:rsidRPr="00232ACF" w:rsidRDefault="00AC5469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011F" w14:textId="687F7248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BE34" w14:textId="20B50247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555BBD38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84E9" w14:textId="77777777" w:rsidR="00942A90" w:rsidRPr="00232ACF" w:rsidRDefault="00942A9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A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D735" w14:textId="4A65229A" w:rsidR="00D018F1" w:rsidRPr="00D018F1" w:rsidRDefault="00D018F1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Bruna </w:t>
            </w:r>
            <w:proofErr w:type="spellStart"/>
            <w:r>
              <w:rPr>
                <w:rFonts w:ascii="Times New Roman" w:hAnsi="Times New Roman"/>
                <w:sz w:val="24"/>
              </w:rPr>
              <w:t>Ocaña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2C9B2" w14:textId="394F8BA2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8968" w14:textId="26DC79CF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2927" w14:textId="5B252FEA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6B83400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62DD" w14:textId="52670235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6D69" w14:textId="10F8E713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Caroline justo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26AA" w14:textId="0AF07CD4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3994" w14:textId="0B23E558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92DF" w14:textId="3CAC00D8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076E881A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910BC" w14:textId="54CC8BB0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CCED" w14:textId="37C58D68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Mota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3E4B" w14:textId="0546C977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A4CF" w14:textId="7B22206E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44CE" w14:textId="2DA93A55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20C6517A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EDAB" w14:textId="4617B003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B473" w14:textId="30CEAFE4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Dener Augusto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9F3B" w14:textId="07AB7F66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7326" w14:textId="67431664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550A" w14:textId="502F9CE1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49D652E0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A3B3" w14:textId="15C82B19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EA4F" w14:textId="043E80E5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Fernanda Teixeira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C246" w14:textId="2BB2B756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CEA6" w14:textId="13BEF30A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7A43" w14:textId="4DA240F3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6F3E9CCD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B3B4" w14:textId="3B2A26EA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070A" w14:textId="6CE3741B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Giandrey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Almeida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CDD9" w14:textId="6EF97F63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AEAF" w14:textId="1F7E9203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59E5" w14:textId="64A2829E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1F45D6A9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F313" w14:textId="5B23A7C3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0E6C" w14:textId="6DE08851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Jessica Batista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1C01" w14:textId="48685B24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12E1" w14:textId="55B44C96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0447" w14:textId="4979C728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4D810B4A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0977" w14:textId="01E7CBFF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D161" w14:textId="0D81EE2E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Júlia Ferreira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4416" w14:textId="0140D109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F5A1" w14:textId="00EB0BFC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239" w14:textId="5FDA289D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0168FF0D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7DC3A" w14:textId="3489952F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49A7" w14:textId="359E71FA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Júlia da Silva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686E" w14:textId="15F4AB37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18DC" w14:textId="54376ED4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5BAF" w14:textId="4F54FC21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D018F1" w:rsidRPr="00232ACF" w14:paraId="4FC6273E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87C4" w14:textId="1D2CF19D" w:rsidR="00D018F1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2DA3" w14:textId="1A874516" w:rsidR="00D018F1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Larissa Ludwig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B256" w14:textId="6E620AD2" w:rsidR="00D018F1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6B48" w14:textId="6DA3A244" w:rsidR="00D018F1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5B0F" w14:textId="0A5969D0" w:rsidR="00D018F1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41E2A707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D7FF" w14:textId="603DCDBA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2B3F" w14:textId="5272187C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Larissa Schmidt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961" w14:textId="4DD4E21F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8410" w14:textId="3994FB8C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5453" w14:textId="233D12A7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87FCFF8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735BB" w14:textId="3E0A5387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353A" w14:textId="2312D3A4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Luísa Endres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DA4C" w14:textId="604E8BFB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6290" w14:textId="2382F29E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F6B1" w14:textId="79014C15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7FF100D9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C16D" w14:textId="2D333EA8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6636" w14:textId="0815B0A5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Vitória </w:t>
            </w:r>
            <w:proofErr w:type="spellStart"/>
            <w:r>
              <w:rPr>
                <w:rFonts w:ascii="Times New Roman" w:hAnsi="Times New Roman"/>
                <w:sz w:val="24"/>
              </w:rPr>
              <w:t>Witchs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9DF" w14:textId="30682718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8B59" w14:textId="71A2592F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BF48" w14:textId="41D0C368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08BB4732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5A7B" w14:textId="21F779FE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0DA2" w14:textId="43265433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Matheus dos Santos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B760" w14:textId="1EDF733D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A835" w14:textId="7C444C58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B3ED" w14:textId="00E53757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38397887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2BD0" w14:textId="2E0FB946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B483" w14:textId="30791374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Michele </w:t>
            </w:r>
            <w:proofErr w:type="spellStart"/>
            <w:r>
              <w:rPr>
                <w:rFonts w:ascii="Times New Roman" w:hAnsi="Times New Roman"/>
                <w:sz w:val="24"/>
              </w:rPr>
              <w:t>Loth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D970" w14:textId="5DC9CD0C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5AFA" w14:textId="6331B7F0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18FD" w14:textId="0210F6F6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09953A6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413E" w14:textId="2C438E85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D8AA" w14:textId="7AE1C6A3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Paloma </w:t>
            </w:r>
            <w:proofErr w:type="spellStart"/>
            <w:r>
              <w:rPr>
                <w:rFonts w:ascii="Times New Roman" w:hAnsi="Times New Roman"/>
                <w:sz w:val="24"/>
              </w:rPr>
              <w:t>Dall’osto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D63C" w14:textId="3405D17D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ABE3" w14:textId="056A68A7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197B" w14:textId="5FDEDC2F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38D81F60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8D1F" w14:textId="36BF40DC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D028" w14:textId="428E6396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Tainara Cortes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459C" w14:textId="0160CEEC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1232" w14:textId="5E3D88D0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B533" w14:textId="03B1E659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67C2796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52C0" w14:textId="622808C5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6371" w14:textId="6B8F3B72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Tamures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Machado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E221" w14:textId="3E58F3A7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0466" w14:textId="79B66B9A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92FF" w14:textId="5ADEA4B2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0F14186F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8315" w14:textId="34E54708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8529" w14:textId="70E868F7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Arthur da Silva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4924" w14:textId="4E5B981F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C59" w14:textId="664ADD31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D1A" w14:textId="2A611BA1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4155160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99A3" w14:textId="5AE2D319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DA67" w14:textId="041D5B85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Bruna </w:t>
            </w:r>
            <w:proofErr w:type="spellStart"/>
            <w:r>
              <w:rPr>
                <w:rFonts w:ascii="Times New Roman" w:hAnsi="Times New Roman"/>
                <w:sz w:val="24"/>
              </w:rPr>
              <w:t>Tamujo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999A" w14:textId="6598526F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9046" w14:textId="61149084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936A" w14:textId="6A6DB698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4B728276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DEA89" w14:textId="4AC95414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75F7" w14:textId="754CC0D3" w:rsidR="0074097F" w:rsidRDefault="0074097F" w:rsidP="00D018F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Bruna </w:t>
            </w:r>
            <w:proofErr w:type="spellStart"/>
            <w:r>
              <w:rPr>
                <w:rFonts w:ascii="Times New Roman" w:hAnsi="Times New Roman"/>
                <w:sz w:val="24"/>
              </w:rPr>
              <w:t>Caumo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69A9" w14:textId="11745251" w:rsidR="0074097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4592" w14:textId="6CF9117C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F54" w14:textId="0E02CD86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743D7931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F785" w14:textId="4F1A3DC2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26B8D" w14:textId="77777777" w:rsidR="00942A90" w:rsidRPr="00232ACF" w:rsidRDefault="00AC5469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Guilherme </w:t>
            </w:r>
            <w:proofErr w:type="spellStart"/>
            <w:r>
              <w:rPr>
                <w:rFonts w:ascii="Times New Roman" w:hAnsi="Times New Roman"/>
                <w:sz w:val="24"/>
              </w:rPr>
              <w:t>Reichwald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EFF1" w14:textId="77777777" w:rsidR="00942A90" w:rsidRPr="00232ACF" w:rsidRDefault="00AC5469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C3B8" w14:textId="2A20B3B7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5B83" w14:textId="1C933B2A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08225969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4D60" w14:textId="31DBC0A1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5063" w14:textId="77777777" w:rsidR="00942A90" w:rsidRPr="00232ACF" w:rsidRDefault="00AC5469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Stefanie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D12F" w14:textId="41A0105D" w:rsidR="00942A90" w:rsidRPr="006005C3" w:rsidRDefault="00AC5469" w:rsidP="00175E4D">
            <w:pPr>
              <w:pStyle w:val="Heading2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005C3">
              <w:rPr>
                <w:rFonts w:ascii="Times New Roman" w:hAnsi="Times New Roman"/>
                <w:sz w:val="24"/>
              </w:rPr>
              <w:t>professor</w:t>
            </w:r>
            <w:r w:rsidR="006005C3" w:rsidRPr="006005C3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F582" w14:textId="439B3C16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3267" w14:textId="5751778C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0F28F47B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C944" w14:textId="17D3EFD8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116A" w14:textId="1C8E51BF" w:rsidR="00942A90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 Garcia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F5F0" w14:textId="39EFDA8C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B746" w14:textId="355CF235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F663" w14:textId="6B642606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54AD0D28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7D539" w14:textId="2B348F77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AA92" w14:textId="1AE2BFDD" w:rsidR="00942A90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Camila </w:t>
            </w:r>
            <w:proofErr w:type="spellStart"/>
            <w:r>
              <w:rPr>
                <w:rFonts w:ascii="Times New Roman" w:hAnsi="Times New Roman"/>
                <w:sz w:val="24"/>
              </w:rPr>
              <w:t>Coan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8C16" w14:textId="05EEEC67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1B28" w14:textId="49C4A967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E57" w14:textId="7C13B128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4C58EAEB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914C" w14:textId="69F00D49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DB50" w14:textId="07E752F6" w:rsidR="00942A90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Danielle Mello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6992" w14:textId="6C4DC9BD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FA41" w14:textId="18A3BF91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5EF7" w14:textId="1A804AD6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789FCE6D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1443" w14:textId="15526C26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0E7A" w14:textId="70C4DD1F" w:rsidR="00942A90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Eduarda Mello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4ABD" w14:textId="53E8825B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2E7F" w14:textId="5CF8EDC6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7F19" w14:textId="46C3BE98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942A90" w:rsidRPr="00232ACF" w14:paraId="355E5FD0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F1E77" w14:textId="577C15B9" w:rsidR="00942A90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2A90" w:rsidRPr="00232A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803E" w14:textId="5CF9C99E" w:rsidR="00942A90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Fernanda dos Santos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892A" w14:textId="062B0F08" w:rsidR="00942A90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E467" w14:textId="54C6A570" w:rsidR="00942A90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1C95" w14:textId="5E73B8AA" w:rsidR="00942A90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5A14AD9D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64C2" w14:textId="4E5A43C8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4DE0" w14:textId="75B89992" w:rsidR="0074097F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Gabriela Cambraia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7DB1" w14:textId="11FF3827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B7AF" w14:textId="63C591BA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79E3" w14:textId="18803DBB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B91E70F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4A0F" w14:textId="77E726DF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FC1C" w14:textId="45E87AD0" w:rsidR="0074097F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Ingrid Becker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B622" w14:textId="341D1656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08D8" w14:textId="2D7476D2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4626" w14:textId="0ACCFEF6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47CB01CB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20AF" w14:textId="79CB2355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CBB1" w14:textId="02BC524F" w:rsidR="0074097F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Joana Oliveira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1147" w14:textId="3D9A25A0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1AD" w14:textId="67FF1F7E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0E5F" w14:textId="755DD68A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F6E053F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93D3" w14:textId="01176A7F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DFA4" w14:textId="0DAE64E3" w:rsidR="0074097F" w:rsidRPr="00232ACF" w:rsidRDefault="0074097F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Joice Garra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762F" w14:textId="36199727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E095" w14:textId="4168105F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A98A" w14:textId="2BFC6EA9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3E47AD8C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343A" w14:textId="7A5D2BED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761A" w14:textId="2505CEF1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Júlia Flores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A5FB" w14:textId="2BD12D58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3C32" w14:textId="5048E00E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EB82" w14:textId="0E2E0D0F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47E92078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AD19" w14:textId="636B203A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7EBB" w14:textId="6AE0C991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Leonardo </w:t>
            </w:r>
            <w:proofErr w:type="spellStart"/>
            <w:r>
              <w:rPr>
                <w:rFonts w:ascii="Times New Roman" w:hAnsi="Times New Roman"/>
                <w:sz w:val="24"/>
              </w:rPr>
              <w:t>Dewes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C64B" w14:textId="023798DA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F67A" w14:textId="16C8673C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67E2" w14:textId="17B7ACC1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1C9E69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6D7D" w14:textId="1FC0437D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42B4" w14:textId="5E424415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Letícia Vieira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DB9F" w14:textId="2DB18E99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095A" w14:textId="212D1CB9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8A14" w14:textId="7C6B1358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1163D390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F6FEB" w14:textId="2DE9D3E6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4E09" w14:textId="2F3ABB90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Lucas Freitas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6392" w14:textId="671AFA2A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A9A3" w14:textId="5AB3BA53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A4A3" w14:textId="32D20FC1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2B9BD2A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06B1" w14:textId="7E72EEF3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83CC" w14:textId="0EA252EC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Luíza Fraga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1E99" w14:textId="522C0D04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A63B" w14:textId="3BFFE92E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E652" w14:textId="3FB33176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0615758E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EB53" w14:textId="1A45DCA9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7450" w14:textId="47C56FD9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Luíza Santos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24DD" w14:textId="6D6B7AD1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F93F" w14:textId="63A15A2F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99E3" w14:textId="587D473E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25E9A81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8522" w14:textId="052F06F4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13D5" w14:textId="7C60B94F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Marcelo Barbieri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D235" w14:textId="7F046D1C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1ED5" w14:textId="400D9A10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BA93" w14:textId="59230B62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02C43D25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1F80" w14:textId="782A8405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6D22" w14:textId="200B08A5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Ronaldo Rossi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7FF4" w14:textId="67DAD663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7BDF" w14:textId="64DC1B3F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F7C0" w14:textId="3078A417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0B9A27C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775A" w14:textId="1217BBAA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9968" w14:textId="4A40B1CC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Sheila </w:t>
            </w:r>
            <w:proofErr w:type="spellStart"/>
            <w:r>
              <w:rPr>
                <w:rFonts w:ascii="Times New Roman" w:hAnsi="Times New Roman"/>
                <w:sz w:val="24"/>
              </w:rPr>
              <w:t>Kochann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EFDD" w14:textId="16548BB0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DD41" w14:textId="6B0E2C02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FD14" w14:textId="1F3BD901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600BFF7B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4E0E" w14:textId="3387285F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E5536" w14:textId="4BCAAE27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Vitória </w:t>
            </w:r>
            <w:proofErr w:type="spellStart"/>
            <w:r>
              <w:rPr>
                <w:rFonts w:ascii="Times New Roman" w:hAnsi="Times New Roman"/>
                <w:sz w:val="24"/>
              </w:rPr>
              <w:t>Reichert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E890" w14:textId="03CF4871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9E2D" w14:textId="19BB26B0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F139" w14:textId="5600BC40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74097F" w:rsidRPr="00232ACF" w14:paraId="3C0EFBA6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017A" w14:textId="6324A684" w:rsidR="0074097F" w:rsidRPr="00232ACF" w:rsidRDefault="006005C3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7F76" w14:textId="3987E503" w:rsidR="0074097F" w:rsidRPr="00232ACF" w:rsidRDefault="006005C3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Vivian </w:t>
            </w:r>
            <w:proofErr w:type="spellStart"/>
            <w:r>
              <w:rPr>
                <w:rFonts w:ascii="Times New Roman" w:hAnsi="Times New Roman"/>
                <w:sz w:val="24"/>
              </w:rPr>
              <w:t>Sperb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990D" w14:textId="6B7ED6DD" w:rsidR="0074097F" w:rsidRPr="00232ACF" w:rsidRDefault="006005C3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50A1" w14:textId="3BC7FF63" w:rsidR="0074097F" w:rsidRPr="00232ACF" w:rsidRDefault="006005C3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0036" w14:textId="7542C8A0" w:rsidR="0074097F" w:rsidRPr="00232ACF" w:rsidRDefault="004A12CA">
            <w:pPr>
              <w:snapToGrid w:val="0"/>
              <w:jc w:val="both"/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B02A70" w:rsidRPr="00232ACF" w14:paraId="33DB5101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A6FC" w14:textId="7FBF5E5D" w:rsidR="00B02A70" w:rsidRDefault="00B02A7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07B5" w14:textId="6B940F2B" w:rsidR="00B02A70" w:rsidRDefault="00B02A70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Larissa </w:t>
            </w:r>
            <w:proofErr w:type="spellStart"/>
            <w:r>
              <w:rPr>
                <w:rFonts w:ascii="Times New Roman" w:hAnsi="Times New Roman"/>
                <w:sz w:val="24"/>
              </w:rPr>
              <w:t>Capriolli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95C0" w14:textId="23BA8468" w:rsid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CF47" w14:textId="1F680039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992D" w14:textId="6303493C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B02A70" w:rsidRPr="00232ACF" w14:paraId="58C8B09B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2723" w14:textId="5382D359" w:rsidR="00B02A70" w:rsidRDefault="00B02A7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42F4" w14:textId="262C105D" w:rsidR="00B02A70" w:rsidRDefault="00B02A70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Luara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Ortiz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714B" w14:textId="45764CB1" w:rsid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1E63" w14:textId="73DD4D8A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BB7E" w14:textId="3C74AC50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B02A70" w:rsidRPr="00232ACF" w14:paraId="32AFB5C3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2A921" w14:textId="5CF2E7F4" w:rsidR="00B02A70" w:rsidRDefault="00B02A7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58FE" w14:textId="45DDFEB2" w:rsidR="00B02A70" w:rsidRDefault="00B02A70" w:rsidP="00057AE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Sarajane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057AE1">
              <w:rPr>
                <w:rFonts w:ascii="Times New Roman" w:hAnsi="Times New Roman"/>
                <w:sz w:val="24"/>
              </w:rPr>
              <w:t>Aparecida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C172" w14:textId="66690401" w:rsid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FC99" w14:textId="0BF4A83D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650" w14:textId="11211022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B02A70" w:rsidRPr="00232ACF" w14:paraId="33271646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B58F" w14:textId="6DB967AF" w:rsidR="00B02A70" w:rsidRDefault="00B02A7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F90E" w14:textId="1A5D0994" w:rsidR="00B02A70" w:rsidRDefault="00057AE1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Olga </w:t>
            </w:r>
            <w:proofErr w:type="spellStart"/>
            <w:r>
              <w:rPr>
                <w:rFonts w:ascii="Times New Roman" w:hAnsi="Times New Roman"/>
                <w:sz w:val="24"/>
              </w:rPr>
              <w:t>Mazz</w:t>
            </w:r>
            <w:r w:rsidR="00B02A70">
              <w:rPr>
                <w:rFonts w:ascii="Times New Roman" w:hAnsi="Times New Roman"/>
                <w:sz w:val="24"/>
              </w:rPr>
              <w:t>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5A37" w14:textId="65CB952B" w:rsid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B86F" w14:textId="43E6DE70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6CF7" w14:textId="5A2679F2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B02A70" w:rsidRPr="00232ACF" w14:paraId="72867791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0E8" w14:textId="7CCBA1ED" w:rsidR="00B02A70" w:rsidRDefault="00B02A70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322" w14:textId="4CD43114" w:rsidR="00B02A70" w:rsidRDefault="00B02A70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Eduarda Carvalho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CD1F" w14:textId="4E2687A9" w:rsid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FC12" w14:textId="0AF043F6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2842" w14:textId="25982DEC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  <w:tr w:rsidR="000D26D2" w:rsidRPr="00232ACF" w14:paraId="74AF4EC6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77A1" w14:textId="0C79D6E9" w:rsidR="000D26D2" w:rsidRDefault="000D26D2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322E" w14:textId="046E09C7" w:rsidR="000D26D2" w:rsidRDefault="000D26D2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Mariana Silveira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EE9F" w14:textId="7E453021" w:rsidR="000D26D2" w:rsidRDefault="00057AE1" w:rsidP="00175E4D">
            <w:pPr>
              <w:pStyle w:val="Heading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106B" w14:textId="3F545920" w:rsidR="000D26D2" w:rsidRDefault="00057AE1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BDB9" w14:textId="73E08551" w:rsidR="000D26D2" w:rsidRPr="004A12CA" w:rsidRDefault="00057AE1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  <w:bookmarkStart w:id="0" w:name="_GoBack"/>
            <w:bookmarkEnd w:id="0"/>
          </w:p>
        </w:tc>
      </w:tr>
      <w:tr w:rsidR="00B02A70" w:rsidRPr="00232ACF" w14:paraId="0143A8BF" w14:textId="77777777" w:rsidTr="0062147A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721F" w14:textId="76B234D6" w:rsidR="00B02A70" w:rsidRDefault="000D26D2">
            <w:pPr>
              <w:pStyle w:val="Heading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DEEA" w14:textId="4EA0807F" w:rsidR="00B02A70" w:rsidRDefault="00B02A70">
            <w:pPr>
              <w:pStyle w:val="Heading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Suzana Trevisan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6DB5" w14:textId="7E6E7561" w:rsidR="00B02A70" w:rsidRPr="00B02A70" w:rsidRDefault="00B02A70" w:rsidP="00175E4D">
            <w:pPr>
              <w:pStyle w:val="Heading2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02A70">
              <w:rPr>
                <w:rFonts w:ascii="Times New Roman" w:hAnsi="Times New Roman"/>
                <w:sz w:val="24"/>
              </w:rPr>
              <w:t>professora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8328" w14:textId="3E6BDC9B" w:rsidR="00B02A70" w:rsidRDefault="00B02A70" w:rsidP="00175E4D">
            <w:pPr>
              <w:snapToGrid w:val="0"/>
              <w:jc w:val="center"/>
            </w:pPr>
            <w:r>
              <w:t>6h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7D88" w14:textId="6E9A03FF" w:rsidR="00B02A70" w:rsidRPr="004A12CA" w:rsidRDefault="00B02A70">
            <w:pPr>
              <w:snapToGrid w:val="0"/>
              <w:jc w:val="both"/>
              <w:rPr>
                <w:sz w:val="20"/>
                <w:szCs w:val="20"/>
              </w:rPr>
            </w:pPr>
            <w:r w:rsidRPr="004A12CA">
              <w:rPr>
                <w:sz w:val="20"/>
                <w:szCs w:val="20"/>
              </w:rPr>
              <w:t>Sapucaia do Sul</w:t>
            </w:r>
          </w:p>
        </w:tc>
      </w:tr>
    </w:tbl>
    <w:p w14:paraId="008E86AF" w14:textId="77777777" w:rsidR="00942A90" w:rsidRPr="00232ACF" w:rsidRDefault="00942A90">
      <w:pPr>
        <w:tabs>
          <w:tab w:val="left" w:pos="3420"/>
        </w:tabs>
        <w:jc w:val="both"/>
        <w:rPr>
          <w:sz w:val="20"/>
          <w:szCs w:val="20"/>
        </w:rPr>
      </w:pPr>
      <w:r w:rsidRPr="00232ACF">
        <w:rPr>
          <w:sz w:val="20"/>
          <w:szCs w:val="20"/>
        </w:rPr>
        <w:t xml:space="preserve">*Categorias: </w:t>
      </w:r>
      <w:r w:rsidR="0052069C" w:rsidRPr="00232ACF">
        <w:rPr>
          <w:sz w:val="20"/>
          <w:szCs w:val="20"/>
        </w:rPr>
        <w:t>coordenador</w:t>
      </w:r>
      <w:r w:rsidRPr="00232ACF">
        <w:rPr>
          <w:sz w:val="20"/>
          <w:szCs w:val="20"/>
        </w:rPr>
        <w:t xml:space="preserve"> (</w:t>
      </w:r>
      <w:r w:rsidR="0052069C" w:rsidRPr="00232ACF">
        <w:rPr>
          <w:sz w:val="20"/>
          <w:szCs w:val="20"/>
        </w:rPr>
        <w:t>CO</w:t>
      </w:r>
      <w:r w:rsidRPr="00232ACF">
        <w:rPr>
          <w:sz w:val="20"/>
          <w:szCs w:val="20"/>
        </w:rPr>
        <w:t>) - professor colaborador (PCL) - técnico-administrativo (TA) - aluno bolsista (AB) - aluno voluntário (AV) - aluno de outra IES voluntário (AOIV) - professor de outra IES voluntário (POIV).</w:t>
      </w:r>
    </w:p>
    <w:p w14:paraId="76D18C10" w14:textId="77777777" w:rsidR="00942A90" w:rsidRPr="00232ACF" w:rsidRDefault="00025B14">
      <w:r>
        <w:rPr>
          <w:noProof/>
          <w:lang w:val="en-US" w:eastAsia="en-US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E76C857" wp14:editId="7DF05B43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5494020" cy="1102995"/>
                <wp:effectExtent l="0" t="6350" r="508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0"/>
                              <w:gridCol w:w="1800"/>
                              <w:gridCol w:w="2665"/>
                            </w:tblGrid>
                            <w:tr w:rsidR="000050FE" w14:paraId="0783B3F0" w14:textId="77777777" w:rsidTr="000B406D">
                              <w:tc>
                                <w:tcPr>
                                  <w:tcW w:w="8675" w:type="dxa"/>
                                  <w:gridSpan w:val="3"/>
                                  <w:shd w:val="clear" w:color="auto" w:fill="E6E6E6"/>
                                </w:tcPr>
                                <w:p w14:paraId="5827BCD2" w14:textId="77777777" w:rsidR="000050FE" w:rsidRPr="00232ACF" w:rsidRDefault="000050FE" w:rsidP="00D20738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 w:rsidRPr="00232ACF">
                                    <w:rPr>
                                      <w:b/>
                                      <w:bCs/>
                                    </w:rPr>
                                    <w:t xml:space="preserve"> - PARCEIROS EXTERNOS</w:t>
                                  </w:r>
                                </w:p>
                              </w:tc>
                            </w:tr>
                            <w:tr w:rsidR="000050FE" w14:paraId="2EAC41AF" w14:textId="77777777" w:rsidTr="000B406D">
                              <w:tc>
                                <w:tcPr>
                                  <w:tcW w:w="8675" w:type="dxa"/>
                                  <w:gridSpan w:val="3"/>
                                  <w:shd w:val="clear" w:color="auto" w:fill="auto"/>
                                </w:tcPr>
                                <w:p w14:paraId="629ABB07" w14:textId="77777777" w:rsidR="000050FE" w:rsidRDefault="000050F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</w:rPr>
                                    <w:t xml:space="preserve">Existem parceiros externos ao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</w:rPr>
                                    <w:t>IFSul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  <w:p w14:paraId="6505E843" w14:textId="77777777" w:rsidR="000050FE" w:rsidRDefault="000050FE" w:rsidP="00347BD4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(   x   )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Não  (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)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 xml:space="preserve">Sim </w:t>
                                  </w:r>
                                </w:p>
                              </w:tc>
                            </w:tr>
                            <w:tr w:rsidR="000050FE" w14:paraId="5BBC5527" w14:textId="77777777" w:rsidTr="000B406D">
                              <w:trPr>
                                <w:cantSplit/>
                                <w:trHeight w:val="531"/>
                              </w:trPr>
                              <w:tc>
                                <w:tcPr>
                                  <w:tcW w:w="4210" w:type="dxa"/>
                                  <w:shd w:val="clear" w:color="auto" w:fill="auto"/>
                                </w:tcPr>
                                <w:p w14:paraId="2160AD45" w14:textId="77777777" w:rsidR="000050FE" w:rsidRDefault="000050FE">
                                  <w:pPr>
                                    <w:snapToGrid w:val="0"/>
                                    <w:jc w:val="both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</w:tcPr>
                                <w:p w14:paraId="14E3E99D" w14:textId="77777777" w:rsidR="000050FE" w:rsidRDefault="000050F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14:paraId="0685F2B2" w14:textId="77777777" w:rsidR="000050FE" w:rsidRDefault="000050FE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1BA5BD" w14:textId="77777777" w:rsidR="000050FE" w:rsidRDefault="000050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pt;width:432.6pt;height:86.8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0"/>
                        <w:gridCol w:w="1800"/>
                        <w:gridCol w:w="2665"/>
                      </w:tblGrid>
                      <w:tr w:rsidR="000050FE" w14:paraId="0783B3F0" w14:textId="77777777" w:rsidTr="000B406D">
                        <w:tc>
                          <w:tcPr>
                            <w:tcW w:w="8675" w:type="dxa"/>
                            <w:gridSpan w:val="3"/>
                            <w:shd w:val="clear" w:color="auto" w:fill="E6E6E6"/>
                          </w:tcPr>
                          <w:p w14:paraId="5827BCD2" w14:textId="77777777" w:rsidR="000050FE" w:rsidRPr="00232ACF" w:rsidRDefault="000050FE" w:rsidP="00D20738">
                            <w:pPr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232ACF">
                              <w:rPr>
                                <w:b/>
                                <w:bCs/>
                              </w:rPr>
                              <w:t xml:space="preserve"> - PARCEIROS EXTERNOS</w:t>
                            </w:r>
                          </w:p>
                        </w:tc>
                      </w:tr>
                      <w:tr w:rsidR="000050FE" w14:paraId="2EAC41AF" w14:textId="77777777" w:rsidTr="000B406D">
                        <w:tc>
                          <w:tcPr>
                            <w:tcW w:w="8675" w:type="dxa"/>
                            <w:gridSpan w:val="3"/>
                            <w:shd w:val="clear" w:color="auto" w:fill="auto"/>
                          </w:tcPr>
                          <w:p w14:paraId="629ABB07" w14:textId="77777777" w:rsidR="000050FE" w:rsidRDefault="000050FE">
                            <w:pPr>
                              <w:snapToGri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 xml:space="preserve">Existem parceiros externos ao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IFSul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?</w:t>
                            </w:r>
                          </w:p>
                          <w:p w14:paraId="6505E843" w14:textId="77777777" w:rsidR="000050FE" w:rsidRDefault="000050FE" w:rsidP="00347BD4">
                            <w:pPr>
                              <w:snapToGrid w:val="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(   x   )</w:t>
                            </w:r>
                            <w:r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Não  (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)</w:t>
                            </w:r>
                            <w:r>
                              <w:rPr>
                                <w:rFonts w:ascii="Arial Narrow" w:hAnsi="Arial Narrow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Sim </w:t>
                            </w:r>
                          </w:p>
                        </w:tc>
                      </w:tr>
                      <w:tr w:rsidR="000050FE" w14:paraId="5BBC5527" w14:textId="77777777" w:rsidTr="000B406D">
                        <w:trPr>
                          <w:cantSplit/>
                          <w:trHeight w:val="531"/>
                        </w:trPr>
                        <w:tc>
                          <w:tcPr>
                            <w:tcW w:w="4210" w:type="dxa"/>
                            <w:shd w:val="clear" w:color="auto" w:fill="auto"/>
                          </w:tcPr>
                          <w:p w14:paraId="2160AD45" w14:textId="77777777" w:rsidR="000050FE" w:rsidRDefault="000050FE">
                            <w:pPr>
                              <w:snapToGrid w:val="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</w:tcPr>
                          <w:p w14:paraId="14E3E99D" w14:textId="77777777" w:rsidR="000050FE" w:rsidRDefault="000050FE">
                            <w:pPr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shd w:val="clear" w:color="auto" w:fill="auto"/>
                          </w:tcPr>
                          <w:p w14:paraId="0685F2B2" w14:textId="77777777" w:rsidR="000050FE" w:rsidRDefault="000050FE">
                            <w:pPr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c>
                      </w:tr>
                    </w:tbl>
                    <w:p w14:paraId="631BA5BD" w14:textId="77777777" w:rsidR="000050FE" w:rsidRDefault="000050F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FF72D42" w14:textId="77777777" w:rsidR="00371F4C" w:rsidRPr="00232ACF" w:rsidRDefault="00371F4C"/>
    <w:tbl>
      <w:tblPr>
        <w:tblW w:w="867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4644"/>
      </w:tblGrid>
      <w:tr w:rsidR="009E178C" w:rsidRPr="00232ACF" w14:paraId="4626B8B1" w14:textId="77777777" w:rsidTr="004706CD"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AFD260" w14:textId="406C133E" w:rsidR="009E178C" w:rsidRPr="00232ACF" w:rsidRDefault="009E178C" w:rsidP="004706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32ACF">
              <w:rPr>
                <w:b/>
                <w:bCs/>
              </w:rPr>
              <w:t xml:space="preserve"> - RECURSOS</w:t>
            </w:r>
          </w:p>
        </w:tc>
      </w:tr>
      <w:tr w:rsidR="009E178C" w:rsidRPr="00232ACF" w14:paraId="510911C1" w14:textId="77777777" w:rsidTr="004706CD">
        <w:trPr>
          <w:cantSplit/>
        </w:trPr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88360A" w14:textId="77777777" w:rsidR="009E178C" w:rsidRPr="00232ACF" w:rsidRDefault="009E178C" w:rsidP="004706CD">
            <w:pPr>
              <w:snapToGrid w:val="0"/>
              <w:jc w:val="center"/>
              <w:rPr>
                <w:b/>
                <w:bCs/>
              </w:rPr>
            </w:pPr>
          </w:p>
          <w:p w14:paraId="428E125F" w14:textId="77777777" w:rsidR="009E178C" w:rsidRPr="00232ACF" w:rsidRDefault="009E178C" w:rsidP="004706CD">
            <w:pPr>
              <w:jc w:val="center"/>
              <w:rPr>
                <w:bCs/>
              </w:rPr>
            </w:pPr>
          </w:p>
          <w:p w14:paraId="5F63A033" w14:textId="77777777" w:rsidR="009E178C" w:rsidRPr="00232ACF" w:rsidRDefault="009E178C" w:rsidP="004706CD">
            <w:pPr>
              <w:jc w:val="center"/>
              <w:rPr>
                <w:bCs/>
              </w:rPr>
            </w:pPr>
            <w:r w:rsidRPr="00232ACF">
              <w:rPr>
                <w:bCs/>
              </w:rPr>
              <w:t>Descritivo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AEA1" w14:textId="77777777" w:rsidR="009E178C" w:rsidRPr="00232ACF" w:rsidRDefault="009E178C" w:rsidP="004706CD">
            <w:pPr>
              <w:snapToGrid w:val="0"/>
              <w:jc w:val="center"/>
              <w:rPr>
                <w:b/>
              </w:rPr>
            </w:pPr>
            <w:r w:rsidRPr="00232ACF">
              <w:rPr>
                <w:b/>
              </w:rPr>
              <w:t>Recursos</w:t>
            </w:r>
          </w:p>
        </w:tc>
      </w:tr>
      <w:tr w:rsidR="00F7469A" w:rsidRPr="00232ACF" w14:paraId="7D61DF6D" w14:textId="77777777" w:rsidTr="001409DD">
        <w:trPr>
          <w:cantSplit/>
        </w:trPr>
        <w:tc>
          <w:tcPr>
            <w:tcW w:w="40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FB0CF3" w14:textId="77777777" w:rsidR="00F7469A" w:rsidRPr="00232ACF" w:rsidRDefault="00F7469A" w:rsidP="004706C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5374" w14:textId="77777777" w:rsidR="00F7469A" w:rsidRPr="00232ACF" w:rsidRDefault="00F7469A" w:rsidP="004706CD">
            <w:pPr>
              <w:snapToGrid w:val="0"/>
              <w:jc w:val="center"/>
              <w:rPr>
                <w:bCs/>
              </w:rPr>
            </w:pPr>
          </w:p>
          <w:p w14:paraId="097CD5E5" w14:textId="545A1BD3" w:rsidR="00F7469A" w:rsidRPr="00232ACF" w:rsidRDefault="00F7469A" w:rsidP="00F7469A">
            <w:pPr>
              <w:jc w:val="center"/>
              <w:rPr>
                <w:bCs/>
              </w:rPr>
            </w:pPr>
            <w:proofErr w:type="spellStart"/>
            <w:r w:rsidRPr="00232ACF">
              <w:rPr>
                <w:bCs/>
              </w:rPr>
              <w:t>IFSul</w:t>
            </w:r>
            <w:proofErr w:type="spellEnd"/>
          </w:p>
          <w:p w14:paraId="1526679E" w14:textId="77777777" w:rsidR="00F7469A" w:rsidRPr="00232ACF" w:rsidRDefault="00F7469A" w:rsidP="004706CD">
            <w:pPr>
              <w:jc w:val="center"/>
              <w:rPr>
                <w:bCs/>
              </w:rPr>
            </w:pPr>
          </w:p>
        </w:tc>
      </w:tr>
      <w:tr w:rsidR="00F7469A" w:rsidRPr="00232ACF" w14:paraId="10701BFA" w14:textId="77777777" w:rsidTr="00A33F4A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48E7" w14:textId="77777777" w:rsidR="00F7469A" w:rsidRPr="00232ACF" w:rsidRDefault="00F7469A" w:rsidP="004706CD">
            <w:pPr>
              <w:snapToGrid w:val="0"/>
              <w:rPr>
                <w:bCs/>
              </w:rPr>
            </w:pPr>
            <w:r w:rsidRPr="00232ACF">
              <w:rPr>
                <w:bCs/>
              </w:rPr>
              <w:t>Transporte (*)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DF1B" w14:textId="650FD850" w:rsidR="00F7469A" w:rsidRPr="00232ACF" w:rsidRDefault="00F7469A" w:rsidP="004706C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Ônibus da instituição para deslocamento de ida e de volta</w:t>
            </w:r>
          </w:p>
        </w:tc>
      </w:tr>
    </w:tbl>
    <w:p w14:paraId="2890347D" w14:textId="77777777" w:rsidR="00942A90" w:rsidRPr="00232ACF" w:rsidRDefault="00942A90"/>
    <w:p w14:paraId="3F3A6E63" w14:textId="77777777" w:rsidR="00942A90" w:rsidRPr="00232ACF" w:rsidRDefault="00942A90">
      <w:pPr>
        <w:ind w:left="-540"/>
      </w:pPr>
    </w:p>
    <w:p w14:paraId="3FA990AD" w14:textId="77777777" w:rsidR="00942A90" w:rsidRPr="00333C56" w:rsidRDefault="00942A90">
      <w:pPr>
        <w:ind w:left="-540"/>
      </w:pPr>
    </w:p>
    <w:p w14:paraId="672005FA" w14:textId="77777777" w:rsidR="00882496" w:rsidRPr="00232ACF" w:rsidRDefault="00882496">
      <w:pPr>
        <w:ind w:left="-540"/>
      </w:pPr>
    </w:p>
    <w:p w14:paraId="7A368CF6" w14:textId="77777777" w:rsidR="00942A90" w:rsidRPr="00232ACF" w:rsidRDefault="00942A90">
      <w:pPr>
        <w:jc w:val="both"/>
      </w:pPr>
    </w:p>
    <w:p w14:paraId="19CAA378" w14:textId="77777777" w:rsidR="00AC4CCF" w:rsidRPr="00232ACF" w:rsidRDefault="00AC4CCF"/>
    <w:p w14:paraId="0DEDEDDE" w14:textId="77777777" w:rsidR="00AC4CCF" w:rsidRPr="00232ACF" w:rsidRDefault="00AC4CCF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36827FA3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CB04C2" w14:textId="77777777"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COORDENADOR DO PROJETO</w:t>
            </w:r>
          </w:p>
        </w:tc>
      </w:tr>
      <w:tr w:rsidR="00942A90" w:rsidRPr="00232ACF" w14:paraId="432D43A0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5F1D" w14:textId="77777777" w:rsidR="00942A90" w:rsidRPr="00232ACF" w:rsidRDefault="00942A90" w:rsidP="00560C88">
            <w:pPr>
              <w:snapToGrid w:val="0"/>
              <w:spacing w:line="360" w:lineRule="auto"/>
              <w:jc w:val="center"/>
            </w:pPr>
          </w:p>
          <w:p w14:paraId="63B8BFA3" w14:textId="77777777" w:rsidR="00560C88" w:rsidRPr="00232ACF" w:rsidRDefault="00560C88" w:rsidP="00560C88">
            <w:pPr>
              <w:spacing w:line="360" w:lineRule="auto"/>
              <w:jc w:val="center"/>
            </w:pPr>
            <w:r w:rsidRPr="00232ACF">
              <w:t xml:space="preserve">Data: </w:t>
            </w:r>
            <w:r w:rsidR="00942A90" w:rsidRPr="00232ACF">
              <w:t>_____/_____/_____</w:t>
            </w:r>
          </w:p>
          <w:p w14:paraId="419CC3D4" w14:textId="77777777" w:rsidR="00560C88" w:rsidRPr="00232ACF" w:rsidRDefault="00560C88" w:rsidP="00560C88">
            <w:pPr>
              <w:spacing w:line="360" w:lineRule="auto"/>
            </w:pPr>
          </w:p>
          <w:p w14:paraId="36118045" w14:textId="77777777" w:rsidR="00942A90" w:rsidRPr="00232ACF" w:rsidRDefault="00942A90" w:rsidP="00560C88">
            <w:pPr>
              <w:spacing w:line="360" w:lineRule="auto"/>
              <w:jc w:val="center"/>
            </w:pPr>
            <w:r w:rsidRPr="00232ACF">
              <w:t>____________________________________</w:t>
            </w:r>
          </w:p>
          <w:p w14:paraId="5872B241" w14:textId="77777777" w:rsidR="00942A90" w:rsidRPr="00232ACF" w:rsidRDefault="00A75BAB" w:rsidP="00A75BAB">
            <w:pPr>
              <w:ind w:left="-540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9D2671" w:rsidRPr="00232ACF">
              <w:rPr>
                <w:b/>
                <w:bCs/>
              </w:rPr>
              <w:t xml:space="preserve"> e assinatura</w:t>
            </w:r>
          </w:p>
        </w:tc>
      </w:tr>
    </w:tbl>
    <w:p w14:paraId="3A882D10" w14:textId="77777777" w:rsidR="0088263F" w:rsidRPr="00232ACF" w:rsidRDefault="0088263F"/>
    <w:p w14:paraId="153593C9" w14:textId="77777777" w:rsidR="0088263F" w:rsidRPr="00232ACF" w:rsidRDefault="0088263F">
      <w:r w:rsidRPr="00232ACF">
        <w:br w:type="page"/>
      </w:r>
    </w:p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3654D01A" w14:textId="77777777" w:rsidTr="0088263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7338BF" w14:textId="77777777" w:rsidR="00942A90" w:rsidRPr="00232ACF" w:rsidRDefault="0088263F" w:rsidP="0062147A">
            <w:pPr>
              <w:snapToGrid w:val="0"/>
              <w:spacing w:line="360" w:lineRule="auto"/>
              <w:rPr>
                <w:b/>
                <w:bCs/>
              </w:rPr>
            </w:pPr>
            <w:r w:rsidRPr="00232ACF">
              <w:lastRenderedPageBreak/>
              <w:br w:type="page"/>
            </w:r>
            <w:r w:rsidR="00456499">
              <w:rPr>
                <w:b/>
                <w:bCs/>
              </w:rPr>
              <w:t>19</w:t>
            </w:r>
            <w:r w:rsidR="0062147A">
              <w:rPr>
                <w:b/>
                <w:bCs/>
              </w:rPr>
              <w:t xml:space="preserve"> -</w:t>
            </w:r>
            <w:r w:rsidR="00942A90" w:rsidRPr="00232ACF">
              <w:rPr>
                <w:b/>
                <w:bCs/>
              </w:rPr>
              <w:t xml:space="preserve"> PARECERES</w:t>
            </w:r>
          </w:p>
        </w:tc>
      </w:tr>
    </w:tbl>
    <w:p w14:paraId="6EC051AE" w14:textId="77777777"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229FEED8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0A710D" w14:textId="77777777" w:rsidR="00942A90" w:rsidRPr="00232ACF" w:rsidRDefault="00942A90" w:rsidP="00B25AF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Pr="00232ACF">
              <w:rPr>
                <w:b/>
                <w:bCs/>
              </w:rPr>
              <w:t>ÁREA</w:t>
            </w:r>
            <w:r w:rsidR="00B25AF7" w:rsidRPr="00232ACF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>DE ORIGEM DO PROPONENTE</w:t>
            </w:r>
          </w:p>
        </w:tc>
      </w:tr>
      <w:tr w:rsidR="00942A90" w:rsidRPr="00232ACF" w14:paraId="30ECD08A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9641" w14:textId="77777777"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14:paraId="018327E4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1F9DF513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14:paraId="09CFA9EE" w14:textId="77777777"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7EB6CE23" w14:textId="77777777" w:rsidR="00942A90" w:rsidRPr="00232ACF" w:rsidRDefault="00942A90">
            <w:pPr>
              <w:spacing w:line="360" w:lineRule="auto"/>
              <w:jc w:val="both"/>
            </w:pPr>
          </w:p>
          <w:p w14:paraId="460EFF86" w14:textId="77777777"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14:paraId="486DA201" w14:textId="77777777"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14:paraId="0808FF40" w14:textId="77777777"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B25AF7" w:rsidRPr="00232ACF" w14:paraId="74ADB475" w14:textId="77777777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34E7CE" w14:textId="77777777" w:rsidR="00B25AF7" w:rsidRPr="00232ACF" w:rsidRDefault="00B25AF7" w:rsidP="00181FBA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DIRETOR/CHEFE DE DEPARTAMENTO DE ENSINO</w:t>
            </w:r>
          </w:p>
        </w:tc>
      </w:tr>
      <w:tr w:rsidR="00B25AF7" w:rsidRPr="00232ACF" w14:paraId="72F31F1E" w14:textId="77777777" w:rsidTr="00AD14DF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D88D" w14:textId="77777777" w:rsidR="00B25AF7" w:rsidRPr="00232ACF" w:rsidRDefault="00B25AF7" w:rsidP="00AD14D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14:paraId="20B0705E" w14:textId="77777777"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2BD38324" w14:textId="77777777" w:rsidR="00B25AF7" w:rsidRPr="00232ACF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14:paraId="6C5AD05F" w14:textId="77777777"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72F8B39C" w14:textId="77777777" w:rsidR="00B25AF7" w:rsidRPr="00232ACF" w:rsidRDefault="00B25AF7" w:rsidP="00AD14DF">
            <w:pPr>
              <w:spacing w:line="360" w:lineRule="auto"/>
              <w:jc w:val="both"/>
            </w:pPr>
          </w:p>
          <w:p w14:paraId="4A0F657A" w14:textId="77777777"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14:paraId="4BB4D243" w14:textId="77777777" w:rsidR="00B25AF7" w:rsidRPr="00232ACF" w:rsidRDefault="00B25AF7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>, as</w:t>
            </w:r>
            <w:r w:rsidR="00E3781D" w:rsidRPr="00232ACF">
              <w:rPr>
                <w:b/>
                <w:bCs/>
              </w:rPr>
              <w:t>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14:paraId="73FDA660" w14:textId="77777777" w:rsidR="00B25AF7" w:rsidRPr="00232ACF" w:rsidRDefault="00B25AF7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3202F9B0" w14:textId="77777777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E4A10A" w14:textId="77777777"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DO DIRETOR/CHEFE DE DEPARTAMENTO/COORDENADOR DE EXTENSÃO</w:t>
            </w:r>
          </w:p>
        </w:tc>
      </w:tr>
      <w:tr w:rsidR="00942A90" w:rsidRPr="00232ACF" w14:paraId="3868A381" w14:textId="77777777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B4D9" w14:textId="77777777"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) aprovado (    ) reprovado</w:t>
            </w:r>
          </w:p>
          <w:p w14:paraId="08F3AF7E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07A03344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14:paraId="27DB7DEA" w14:textId="77777777"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2A7A350E" w14:textId="77777777" w:rsidR="00942A90" w:rsidRPr="00232ACF" w:rsidRDefault="00942A90">
            <w:pPr>
              <w:spacing w:line="360" w:lineRule="auto"/>
              <w:jc w:val="both"/>
            </w:pPr>
          </w:p>
          <w:p w14:paraId="2D5212A9" w14:textId="77777777"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14:paraId="40A29631" w14:textId="77777777"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14:paraId="21554D34" w14:textId="77777777" w:rsidR="00942A90" w:rsidRPr="00232ACF" w:rsidRDefault="00942A90"/>
    <w:p w14:paraId="607F865A" w14:textId="77777777" w:rsidR="00B25AF7" w:rsidRPr="00232ACF" w:rsidRDefault="00B25AF7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CA6FBF" w:rsidRPr="00232ACF" w14:paraId="412E65D0" w14:textId="77777777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5208F5" w14:textId="77777777" w:rsidR="00CA6FBF" w:rsidRPr="00232ACF" w:rsidRDefault="00CA6FBF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14:paraId="2129E37E" w14:textId="77777777" w:rsidTr="003376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A8FE" w14:textId="77777777" w:rsidR="00CA6FBF" w:rsidRPr="00232ACF" w:rsidRDefault="00CA6FBF" w:rsidP="00337677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lastRenderedPageBreak/>
              <w:t>(    ) aprovado (    ) reprovado</w:t>
            </w:r>
          </w:p>
          <w:p w14:paraId="49D3D63D" w14:textId="77777777"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5ECEC451" w14:textId="77777777"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14:paraId="3D4E2F51" w14:textId="77777777"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7B7A12BC" w14:textId="77777777" w:rsidR="00CA6FBF" w:rsidRPr="00232ACF" w:rsidRDefault="00CA6FBF" w:rsidP="00337677">
            <w:pPr>
              <w:spacing w:line="360" w:lineRule="auto"/>
              <w:jc w:val="both"/>
            </w:pPr>
          </w:p>
          <w:p w14:paraId="152DAE1C" w14:textId="77777777"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14:paraId="147D2CBC" w14:textId="77777777" w:rsidR="00CA6FBF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14:paraId="5F091F48" w14:textId="77777777" w:rsidR="00CA6FBF" w:rsidRPr="00232ACF" w:rsidRDefault="00CA6FBF"/>
    <w:tbl>
      <w:tblPr>
        <w:tblW w:w="8681" w:type="dxa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6F977B5A" w14:textId="77777777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01E412" w14:textId="77777777" w:rsidR="00942A90" w:rsidRPr="00232ACF" w:rsidRDefault="00942A90" w:rsidP="00CE4200">
            <w:pPr>
              <w:snapToGrid w:val="0"/>
              <w:jc w:val="both"/>
              <w:rPr>
                <w:b/>
                <w:bCs/>
                <w:i/>
              </w:rPr>
            </w:pPr>
            <w:r w:rsidRPr="00232ACF">
              <w:rPr>
                <w:b/>
                <w:bCs/>
              </w:rPr>
              <w:t xml:space="preserve">PARECER DO DIRETOR(A) - GERAL DO </w:t>
            </w:r>
            <w:r w:rsidRPr="00232ACF">
              <w:rPr>
                <w:b/>
                <w:bCs/>
                <w:i/>
              </w:rPr>
              <w:t>CAMPUS</w:t>
            </w:r>
          </w:p>
        </w:tc>
      </w:tr>
      <w:tr w:rsidR="00942A90" w:rsidRPr="00232ACF" w14:paraId="1F10CDBA" w14:textId="77777777" w:rsidTr="00B25A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0C6E" w14:textId="77777777"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14:paraId="163D9E9F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54FAF840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14:paraId="3B129BD2" w14:textId="77777777"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53F0A8B2" w14:textId="77777777" w:rsidR="00942A90" w:rsidRPr="00232ACF" w:rsidRDefault="00942A90">
            <w:pPr>
              <w:spacing w:line="360" w:lineRule="auto"/>
              <w:jc w:val="both"/>
            </w:pPr>
          </w:p>
          <w:p w14:paraId="52849399" w14:textId="77777777"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14:paraId="431F33BE" w14:textId="77777777"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14:paraId="62B119E8" w14:textId="77777777" w:rsidR="00942A90" w:rsidRPr="00232ACF" w:rsidRDefault="00942A90"/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942A90" w:rsidRPr="00232ACF" w14:paraId="72926411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3BC21B" w14:textId="77777777" w:rsidR="00942A90" w:rsidRPr="00232ACF" w:rsidRDefault="00942A90" w:rsidP="00CE4200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 PRÓ-REITORIA DE EXTENSÃO</w:t>
            </w:r>
          </w:p>
        </w:tc>
      </w:tr>
      <w:tr w:rsidR="00942A90" w:rsidRPr="00232ACF" w14:paraId="60D025DB" w14:textId="7777777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CD58" w14:textId="77777777" w:rsidR="00942A90" w:rsidRPr="00232ACF" w:rsidRDefault="00942A9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(     ) aprovado (     ) reprovado</w:t>
            </w:r>
          </w:p>
          <w:p w14:paraId="60739BD5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14:paraId="4E2E25C0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14:paraId="5B6B1BC1" w14:textId="77777777"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14:paraId="37148F42" w14:textId="77777777"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 reunião: </w:t>
            </w:r>
            <w:r w:rsidRPr="00232ACF">
              <w:t>____/_____/_____</w:t>
            </w:r>
          </w:p>
          <w:p w14:paraId="2AC8B025" w14:textId="77777777" w:rsidR="00942A90" w:rsidRPr="00232ACF" w:rsidRDefault="00942A90">
            <w:pPr>
              <w:spacing w:line="360" w:lineRule="auto"/>
              <w:jc w:val="both"/>
            </w:pPr>
          </w:p>
          <w:p w14:paraId="701A34C2" w14:textId="77777777"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14:paraId="3866F4F5" w14:textId="77777777" w:rsidR="00942A90" w:rsidRPr="00232ACF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</w:p>
        </w:tc>
      </w:tr>
    </w:tbl>
    <w:p w14:paraId="2C492E02" w14:textId="77777777" w:rsidR="00942A90" w:rsidRPr="00232ACF" w:rsidRDefault="00942A90"/>
    <w:sectPr w:rsidR="00942A90" w:rsidRPr="00232ACF" w:rsidSect="003F51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308E7" w14:textId="77777777" w:rsidR="000050FE" w:rsidRDefault="000050FE">
      <w:r>
        <w:separator/>
      </w:r>
    </w:p>
  </w:endnote>
  <w:endnote w:type="continuationSeparator" w:id="0">
    <w:p w14:paraId="24BAB92F" w14:textId="77777777" w:rsidR="000050FE" w:rsidRDefault="0000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4A12" w14:textId="77777777" w:rsidR="000050FE" w:rsidRDefault="000050FE">
    <w:pPr>
      <w:pStyle w:val="Footer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57AE1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57AE1">
      <w:rPr>
        <w:b/>
        <w:noProof/>
      </w:rPr>
      <w:t>8</w:t>
    </w:r>
    <w:r>
      <w:rPr>
        <w:b/>
      </w:rPr>
      <w:fldChar w:fldCharType="end"/>
    </w:r>
  </w:p>
  <w:p w14:paraId="4DBA5E58" w14:textId="77777777" w:rsidR="000050FE" w:rsidRDefault="00005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2094" w14:textId="77777777" w:rsidR="000050FE" w:rsidRDefault="000050FE">
    <w:pPr>
      <w:pStyle w:val="Footer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A06D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 w:rsidR="00DA06D8">
      <w:rPr>
        <w:b/>
        <w:noProof/>
      </w:rPr>
      <w:t>8</w:t>
    </w:r>
    <w:r>
      <w:rPr>
        <w:b/>
      </w:rPr>
      <w:fldChar w:fldCharType="end"/>
    </w:r>
  </w:p>
  <w:p w14:paraId="6A6EABB9" w14:textId="77777777" w:rsidR="000050FE" w:rsidRDefault="000050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193F" w14:textId="77777777" w:rsidR="000050FE" w:rsidRDefault="000050FE">
      <w:r>
        <w:separator/>
      </w:r>
    </w:p>
  </w:footnote>
  <w:footnote w:type="continuationSeparator" w:id="0">
    <w:p w14:paraId="371C7252" w14:textId="77777777" w:rsidR="000050FE" w:rsidRDefault="00005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79C78" w14:textId="77777777" w:rsidR="000050FE" w:rsidRDefault="000050FE" w:rsidP="00993946">
    <w:pPr>
      <w:pStyle w:val="Header"/>
      <w:rPr>
        <w:b/>
        <w:sz w:val="18"/>
        <w:szCs w:val="18"/>
      </w:rPr>
    </w:pPr>
    <w:r>
      <w:rPr>
        <w:rFonts w:ascii="Arial" w:hAnsi="Arial" w:cs="Arial"/>
        <w:b/>
        <w:noProof/>
        <w:lang w:val="en-US" w:eastAsia="en-US"/>
      </w:rPr>
      <w:drawing>
        <wp:inline distT="0" distB="0" distL="0" distR="0" wp14:anchorId="7B6DD4C7" wp14:editId="3F88C689">
          <wp:extent cx="2076450" cy="7429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0A59A5" w14:textId="77777777" w:rsidR="000050FE" w:rsidRDefault="000050FE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501DF5AB" w14:textId="77777777" w:rsidR="000050FE" w:rsidRDefault="000050FE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28667C16" w14:textId="77777777" w:rsidR="000050FE" w:rsidRDefault="000050FE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14:paraId="7EB31F18" w14:textId="77777777" w:rsidR="000050FE" w:rsidRDefault="000050FE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14:paraId="38BCEA62" w14:textId="77777777" w:rsidR="000050FE" w:rsidRDefault="000050FE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54F6F" w14:textId="77777777" w:rsidR="000050FE" w:rsidRDefault="000050FE">
    <w:pPr>
      <w:pStyle w:val="Header"/>
      <w:rPr>
        <w:b/>
        <w:sz w:val="18"/>
        <w:szCs w:val="18"/>
      </w:rPr>
    </w:pPr>
    <w:r>
      <w:rPr>
        <w:rFonts w:ascii="Arial" w:hAnsi="Arial" w:cs="Arial"/>
        <w:b/>
        <w:noProof/>
        <w:lang w:val="en-US" w:eastAsia="en-US"/>
      </w:rPr>
      <w:drawing>
        <wp:inline distT="0" distB="0" distL="0" distR="0" wp14:anchorId="7D355380" wp14:editId="01D15E9F">
          <wp:extent cx="2076450" cy="7429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35201B" w14:textId="77777777" w:rsidR="000050FE" w:rsidRPr="0011521D" w:rsidRDefault="000050FE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14:paraId="221D80EE" w14:textId="77777777" w:rsidR="000050FE" w:rsidRPr="0011521D" w:rsidRDefault="000050FE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14:paraId="60E7EB1F" w14:textId="77777777" w:rsidR="000050FE" w:rsidRPr="0011521D" w:rsidRDefault="000050FE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14:paraId="3C33FB19" w14:textId="77777777" w:rsidR="000050FE" w:rsidRPr="0011521D" w:rsidRDefault="000050FE">
    <w:pPr>
      <w:pStyle w:val="Header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</w:p>
  <w:p w14:paraId="3134CB12" w14:textId="77777777" w:rsidR="000050FE" w:rsidRDefault="000050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FF"/>
    <w:rsid w:val="000050FE"/>
    <w:rsid w:val="00025B14"/>
    <w:rsid w:val="00057AE1"/>
    <w:rsid w:val="00074FAF"/>
    <w:rsid w:val="000751D1"/>
    <w:rsid w:val="000A2E25"/>
    <w:rsid w:val="000B406D"/>
    <w:rsid w:val="000C2D18"/>
    <w:rsid w:val="000D091B"/>
    <w:rsid w:val="000D26D2"/>
    <w:rsid w:val="001113E4"/>
    <w:rsid w:val="0011521D"/>
    <w:rsid w:val="001627AC"/>
    <w:rsid w:val="00164159"/>
    <w:rsid w:val="00172B14"/>
    <w:rsid w:val="00175E4D"/>
    <w:rsid w:val="00181FBA"/>
    <w:rsid w:val="001A02DB"/>
    <w:rsid w:val="001A545B"/>
    <w:rsid w:val="001A5CB4"/>
    <w:rsid w:val="001C28D4"/>
    <w:rsid w:val="0020433A"/>
    <w:rsid w:val="00225387"/>
    <w:rsid w:val="0023042F"/>
    <w:rsid w:val="00232ACF"/>
    <w:rsid w:val="0023337C"/>
    <w:rsid w:val="002A3FC7"/>
    <w:rsid w:val="002D2667"/>
    <w:rsid w:val="002E2A82"/>
    <w:rsid w:val="002F042B"/>
    <w:rsid w:val="003275EE"/>
    <w:rsid w:val="00333C56"/>
    <w:rsid w:val="00337677"/>
    <w:rsid w:val="00347BD4"/>
    <w:rsid w:val="00371F4C"/>
    <w:rsid w:val="00381E9C"/>
    <w:rsid w:val="003B6CE9"/>
    <w:rsid w:val="003F513B"/>
    <w:rsid w:val="00417345"/>
    <w:rsid w:val="0042762A"/>
    <w:rsid w:val="00456499"/>
    <w:rsid w:val="00460A0C"/>
    <w:rsid w:val="004730FF"/>
    <w:rsid w:val="00474234"/>
    <w:rsid w:val="00475012"/>
    <w:rsid w:val="00477B77"/>
    <w:rsid w:val="0048797A"/>
    <w:rsid w:val="00492B5D"/>
    <w:rsid w:val="004A12CA"/>
    <w:rsid w:val="004A2B36"/>
    <w:rsid w:val="004C0977"/>
    <w:rsid w:val="004F07F9"/>
    <w:rsid w:val="004F12E6"/>
    <w:rsid w:val="00501A5E"/>
    <w:rsid w:val="0052069C"/>
    <w:rsid w:val="00532188"/>
    <w:rsid w:val="00534647"/>
    <w:rsid w:val="0054027F"/>
    <w:rsid w:val="00546253"/>
    <w:rsid w:val="00556BCC"/>
    <w:rsid w:val="00560C88"/>
    <w:rsid w:val="00561110"/>
    <w:rsid w:val="005737EA"/>
    <w:rsid w:val="005829D6"/>
    <w:rsid w:val="005D2506"/>
    <w:rsid w:val="005D5377"/>
    <w:rsid w:val="005E1133"/>
    <w:rsid w:val="005F78BE"/>
    <w:rsid w:val="006005C3"/>
    <w:rsid w:val="00620A36"/>
    <w:rsid w:val="0062147A"/>
    <w:rsid w:val="00622F68"/>
    <w:rsid w:val="00646FD8"/>
    <w:rsid w:val="006B41FF"/>
    <w:rsid w:val="006C252F"/>
    <w:rsid w:val="006E01AF"/>
    <w:rsid w:val="0072728E"/>
    <w:rsid w:val="0074097F"/>
    <w:rsid w:val="00745459"/>
    <w:rsid w:val="007469D8"/>
    <w:rsid w:val="00775A0B"/>
    <w:rsid w:val="00777CF7"/>
    <w:rsid w:val="00791373"/>
    <w:rsid w:val="007A4B9C"/>
    <w:rsid w:val="007D7BB1"/>
    <w:rsid w:val="00844DB9"/>
    <w:rsid w:val="00866802"/>
    <w:rsid w:val="008819C8"/>
    <w:rsid w:val="00882496"/>
    <w:rsid w:val="0088263F"/>
    <w:rsid w:val="008A238A"/>
    <w:rsid w:val="008A4BAD"/>
    <w:rsid w:val="008C2549"/>
    <w:rsid w:val="008D18C8"/>
    <w:rsid w:val="008E5F8C"/>
    <w:rsid w:val="008F05F7"/>
    <w:rsid w:val="009047A4"/>
    <w:rsid w:val="00942A90"/>
    <w:rsid w:val="00956E24"/>
    <w:rsid w:val="009674BF"/>
    <w:rsid w:val="00993946"/>
    <w:rsid w:val="00996238"/>
    <w:rsid w:val="009D2671"/>
    <w:rsid w:val="009D7D6D"/>
    <w:rsid w:val="009E178C"/>
    <w:rsid w:val="009E45A5"/>
    <w:rsid w:val="00A06E0D"/>
    <w:rsid w:val="00A1520B"/>
    <w:rsid w:val="00A152D4"/>
    <w:rsid w:val="00A75BAB"/>
    <w:rsid w:val="00A77AF4"/>
    <w:rsid w:val="00A92EC0"/>
    <w:rsid w:val="00AC4CCF"/>
    <w:rsid w:val="00AC5469"/>
    <w:rsid w:val="00AD0977"/>
    <w:rsid w:val="00AD14DF"/>
    <w:rsid w:val="00AE48A1"/>
    <w:rsid w:val="00B02A70"/>
    <w:rsid w:val="00B2233E"/>
    <w:rsid w:val="00B24BDC"/>
    <w:rsid w:val="00B25AF7"/>
    <w:rsid w:val="00B27422"/>
    <w:rsid w:val="00B31D21"/>
    <w:rsid w:val="00B7002F"/>
    <w:rsid w:val="00B76616"/>
    <w:rsid w:val="00B93636"/>
    <w:rsid w:val="00BF0CC5"/>
    <w:rsid w:val="00BF2479"/>
    <w:rsid w:val="00C06B58"/>
    <w:rsid w:val="00C35FF2"/>
    <w:rsid w:val="00C36D46"/>
    <w:rsid w:val="00C45D00"/>
    <w:rsid w:val="00C62409"/>
    <w:rsid w:val="00C67A33"/>
    <w:rsid w:val="00C67D22"/>
    <w:rsid w:val="00C86003"/>
    <w:rsid w:val="00CA22E1"/>
    <w:rsid w:val="00CA6FBF"/>
    <w:rsid w:val="00CB445D"/>
    <w:rsid w:val="00CB5FA9"/>
    <w:rsid w:val="00CC21C3"/>
    <w:rsid w:val="00CE3D02"/>
    <w:rsid w:val="00CE4200"/>
    <w:rsid w:val="00CF54F1"/>
    <w:rsid w:val="00D018F1"/>
    <w:rsid w:val="00D05655"/>
    <w:rsid w:val="00D11AE1"/>
    <w:rsid w:val="00D20738"/>
    <w:rsid w:val="00D353BE"/>
    <w:rsid w:val="00D411E9"/>
    <w:rsid w:val="00D43026"/>
    <w:rsid w:val="00D73910"/>
    <w:rsid w:val="00D8587C"/>
    <w:rsid w:val="00DA06D8"/>
    <w:rsid w:val="00DA4515"/>
    <w:rsid w:val="00E07EF1"/>
    <w:rsid w:val="00E27A9B"/>
    <w:rsid w:val="00E31FF8"/>
    <w:rsid w:val="00E3781D"/>
    <w:rsid w:val="00E37F9C"/>
    <w:rsid w:val="00E67C4D"/>
    <w:rsid w:val="00E870E8"/>
    <w:rsid w:val="00EA0858"/>
    <w:rsid w:val="00EF6AAC"/>
    <w:rsid w:val="00F05751"/>
    <w:rsid w:val="00F214AA"/>
    <w:rsid w:val="00F27CD7"/>
    <w:rsid w:val="00F447E2"/>
    <w:rsid w:val="00F7469A"/>
    <w:rsid w:val="00F86A0A"/>
    <w:rsid w:val="00F912CB"/>
    <w:rsid w:val="00FE4CD6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2C4F7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3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Heading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Heading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PageNumber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">
    <w:name w:val="Título1"/>
    <w:basedOn w:val="Normal"/>
    <w:next w:val="BodyText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3F513B"/>
    <w:pPr>
      <w:spacing w:after="120"/>
    </w:pPr>
  </w:style>
  <w:style w:type="paragraph" w:styleId="List">
    <w:name w:val="List"/>
    <w:basedOn w:val="BodyText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3F513B"/>
    <w:pPr>
      <w:jc w:val="center"/>
    </w:pPr>
    <w:rPr>
      <w:b/>
      <w:bCs/>
      <w:sz w:val="32"/>
    </w:rPr>
  </w:style>
  <w:style w:type="paragraph" w:styleId="Subtitle">
    <w:name w:val="Subtitle"/>
    <w:basedOn w:val="Ttulo1"/>
    <w:next w:val="BodyText"/>
    <w:qFormat/>
    <w:rsid w:val="003F513B"/>
    <w:pPr>
      <w:jc w:val="center"/>
    </w:pPr>
    <w:rPr>
      <w:i/>
      <w:iCs/>
    </w:rPr>
  </w:style>
  <w:style w:type="paragraph" w:styleId="BodyTextIndent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Header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3F513B"/>
  </w:style>
  <w:style w:type="paragraph" w:styleId="BalloonText">
    <w:name w:val="Balloon Text"/>
    <w:basedOn w:val="Normal"/>
    <w:link w:val="BalloonText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3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Heading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Heading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PageNumber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">
    <w:name w:val="Título1"/>
    <w:basedOn w:val="Normal"/>
    <w:next w:val="BodyText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3F513B"/>
    <w:pPr>
      <w:spacing w:after="120"/>
    </w:pPr>
  </w:style>
  <w:style w:type="paragraph" w:styleId="List">
    <w:name w:val="List"/>
    <w:basedOn w:val="BodyText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3F513B"/>
    <w:pPr>
      <w:jc w:val="center"/>
    </w:pPr>
    <w:rPr>
      <w:b/>
      <w:bCs/>
      <w:sz w:val="32"/>
    </w:rPr>
  </w:style>
  <w:style w:type="paragraph" w:styleId="Subtitle">
    <w:name w:val="Subtitle"/>
    <w:basedOn w:val="Ttulo1"/>
    <w:next w:val="BodyText"/>
    <w:qFormat/>
    <w:rsid w:val="003F513B"/>
    <w:pPr>
      <w:jc w:val="center"/>
    </w:pPr>
    <w:rPr>
      <w:i/>
      <w:iCs/>
    </w:rPr>
  </w:style>
  <w:style w:type="paragraph" w:styleId="BodyTextIndent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Header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3F513B"/>
  </w:style>
  <w:style w:type="paragraph" w:styleId="BalloonText">
    <w:name w:val="Balloon Text"/>
    <w:basedOn w:val="Normal"/>
    <w:link w:val="BalloonText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99E2-ADF4-854C-ACF5-345D08E6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1154</Words>
  <Characters>6581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Stefanie moreira</cp:lastModifiedBy>
  <cp:revision>15</cp:revision>
  <cp:lastPrinted>2011-07-29T14:32:00Z</cp:lastPrinted>
  <dcterms:created xsi:type="dcterms:W3CDTF">2014-10-09T09:27:00Z</dcterms:created>
  <dcterms:modified xsi:type="dcterms:W3CDTF">2014-10-09T10:54:00Z</dcterms:modified>
</cp:coreProperties>
</file>