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C01" w:rsidRDefault="009C310C" w:rsidP="0083097F">
      <w:pPr>
        <w:spacing w:before="240" w:after="240" w:line="360" w:lineRule="auto"/>
        <w:jc w:val="center"/>
        <w:rPr>
          <w:b/>
        </w:rPr>
      </w:pPr>
      <w:r w:rsidRPr="001778AB">
        <w:rPr>
          <w:b/>
        </w:rPr>
        <w:t>EDITAL PROEX</w:t>
      </w:r>
      <w:r w:rsidRPr="00A123E8">
        <w:rPr>
          <w:b/>
        </w:rPr>
        <w:t xml:space="preserve">Nº </w:t>
      </w:r>
      <w:r w:rsidR="00143F84">
        <w:rPr>
          <w:b/>
        </w:rPr>
        <w:t>0</w:t>
      </w:r>
      <w:r w:rsidR="00947C01">
        <w:rPr>
          <w:b/>
        </w:rPr>
        <w:t>2</w:t>
      </w:r>
      <w:r w:rsidRPr="00A123E8">
        <w:rPr>
          <w:b/>
        </w:rPr>
        <w:t>/201</w:t>
      </w:r>
      <w:r w:rsidR="00143F84">
        <w:rPr>
          <w:b/>
        </w:rPr>
        <w:t>7</w:t>
      </w:r>
      <w:r w:rsidR="00E4085F">
        <w:rPr>
          <w:b/>
        </w:rPr>
        <w:t xml:space="preserve"> DE FOMENTO</w:t>
      </w:r>
      <w:bookmarkStart w:id="0" w:name="_GoBack"/>
      <w:bookmarkEnd w:id="0"/>
    </w:p>
    <w:p w:rsidR="00546253" w:rsidRPr="00821A63" w:rsidRDefault="00934E37" w:rsidP="0083097F">
      <w:pPr>
        <w:spacing w:before="240" w:after="240" w:line="360" w:lineRule="auto"/>
        <w:jc w:val="center"/>
        <w:rPr>
          <w:b/>
        </w:rPr>
      </w:pPr>
      <w:r w:rsidRPr="00821A63">
        <w:rPr>
          <w:b/>
        </w:rPr>
        <w:t xml:space="preserve">FORMULÁRIO DE </w:t>
      </w:r>
      <w:r w:rsidR="006D66FC" w:rsidRPr="00821A63">
        <w:rPr>
          <w:b/>
        </w:rPr>
        <w:t xml:space="preserve">REGISTRO </w:t>
      </w:r>
      <w:r w:rsidR="00546253" w:rsidRPr="00821A63">
        <w:rPr>
          <w:b/>
        </w:rPr>
        <w:t>DE EXTENSÃO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0"/>
        <w:gridCol w:w="7217"/>
      </w:tblGrid>
      <w:tr w:rsidR="00942A90" w:rsidRPr="00232ACF" w:rsidTr="00A84F83">
        <w:tc>
          <w:tcPr>
            <w:tcW w:w="1430" w:type="dxa"/>
            <w:shd w:val="clear" w:color="auto" w:fill="E6E6E6"/>
            <w:vAlign w:val="center"/>
          </w:tcPr>
          <w:p w:rsidR="00942A90" w:rsidRPr="00232ACF" w:rsidRDefault="00396CCA" w:rsidP="00A84F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1 - TÍTULO</w:t>
            </w:r>
          </w:p>
        </w:tc>
        <w:tc>
          <w:tcPr>
            <w:tcW w:w="7217" w:type="dxa"/>
            <w:shd w:val="clear" w:color="auto" w:fill="auto"/>
          </w:tcPr>
          <w:p w:rsidR="00A84F83" w:rsidRPr="00232ACF" w:rsidRDefault="005A67CE">
            <w:pPr>
              <w:snapToGrid w:val="0"/>
              <w:rPr>
                <w:b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INOVTEC – 6º Seminário de Inovação e Tecnologia do IFSul</w:t>
            </w:r>
          </w:p>
        </w:tc>
      </w:tr>
    </w:tbl>
    <w:p w:rsidR="00942A90" w:rsidRPr="00232ACF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20433A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E87C4D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143F84">
              <w:rPr>
                <w:b/>
              </w:rPr>
              <w:t>Classificação</w:t>
            </w:r>
            <w:r w:rsidR="00E87C4D" w:rsidRPr="00143F84">
              <w:rPr>
                <w:b/>
              </w:rPr>
              <w:t xml:space="preserve"> da proposta</w:t>
            </w:r>
            <w:r w:rsidR="00993946" w:rsidRPr="00232ACF">
              <w:rPr>
                <w:b/>
              </w:rPr>
              <w:tab/>
            </w:r>
          </w:p>
        </w:tc>
      </w:tr>
      <w:tr w:rsidR="00143F84" w:rsidRPr="00143F84" w:rsidTr="000D7A0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143F84" w:rsidRDefault="0086258C" w:rsidP="005A67CE">
            <w:pPr>
              <w:snapToGrid w:val="0"/>
            </w:pPr>
            <w:r w:rsidRPr="00143F84">
              <w:t xml:space="preserve">(     ) </w:t>
            </w:r>
            <w:r w:rsidR="00E87C4D" w:rsidRPr="00143F84">
              <w:t>Programa</w:t>
            </w:r>
            <w:r w:rsidR="00FD0CCE" w:rsidRPr="00143F84">
              <w:t xml:space="preserve">(    ) </w:t>
            </w:r>
            <w:r w:rsidR="00E87C4D" w:rsidRPr="00143F84">
              <w:t xml:space="preserve">Projeto(  </w:t>
            </w:r>
            <w:r w:rsidR="005A67CE">
              <w:t>x</w:t>
            </w:r>
            <w:r w:rsidR="00E87C4D" w:rsidRPr="00143F84">
              <w:t xml:space="preserve">  ) Evento(     ) Curso</w:t>
            </w:r>
            <w:r w:rsidR="00FD0CCE" w:rsidRPr="00143F84">
              <w:t>(    ) Prestação de Serviços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42A90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C4036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</w:p>
        </w:tc>
      </w:tr>
      <w:tr w:rsidR="00E87C4D" w:rsidRPr="00232ACF" w:rsidTr="00950DD7">
        <w:trPr>
          <w:trHeight w:val="30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FD208B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Nome :</w:t>
            </w:r>
            <w:r w:rsidR="005A67CE">
              <w:rPr>
                <w:b/>
                <w:bCs/>
              </w:rPr>
              <w:t xml:space="preserve"> Vinicius martins</w:t>
            </w:r>
          </w:p>
          <w:p w:rsidR="00E87C4D" w:rsidRDefault="00E87C4D" w:rsidP="00FD208B">
            <w:pPr>
              <w:snapToGrid w:val="0"/>
            </w:pPr>
            <w:r w:rsidRPr="00C531C1">
              <w:t>RG:</w:t>
            </w:r>
            <w:r w:rsidR="005A67CE">
              <w:t xml:space="preserve"> 1069491643</w:t>
            </w:r>
          </w:p>
          <w:p w:rsidR="00E87C4D" w:rsidRPr="00232ACF" w:rsidRDefault="00E87C4D" w:rsidP="00FD208B">
            <w:pPr>
              <w:snapToGrid w:val="0"/>
            </w:pPr>
            <w:r w:rsidRPr="00232ACF">
              <w:t xml:space="preserve">Telefone </w:t>
            </w:r>
            <w:r>
              <w:t>no 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FD208B">
            <w:pPr>
              <w:jc w:val="both"/>
            </w:pPr>
            <w:r>
              <w:t>Telefone Celular:</w:t>
            </w:r>
            <w:r w:rsidR="005A67CE">
              <w:t xml:space="preserve"> 34529200</w:t>
            </w:r>
          </w:p>
          <w:p w:rsidR="00E87C4D" w:rsidRDefault="00E87C4D" w:rsidP="00FD208B">
            <w:pPr>
              <w:snapToGrid w:val="0"/>
            </w:pPr>
            <w:r w:rsidRPr="00232ACF">
              <w:t>E-mail:</w:t>
            </w:r>
            <w:r w:rsidR="005A67CE">
              <w:t xml:space="preserve">  vmartins@sapucaia.ifsul.edu.br</w:t>
            </w:r>
          </w:p>
          <w:p w:rsidR="00E87C4D" w:rsidRPr="00143F84" w:rsidRDefault="00E87C4D" w:rsidP="00FD208B">
            <w:pPr>
              <w:snapToGrid w:val="0"/>
            </w:pPr>
            <w:r w:rsidRPr="00143F84">
              <w:t>Situação profissional</w:t>
            </w:r>
          </w:p>
          <w:p w:rsidR="00E87C4D" w:rsidRDefault="005A67CE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  X</w:t>
            </w:r>
            <w:r w:rsidR="00E87C4D" w:rsidRPr="00821A63">
              <w:rPr>
                <w:bCs/>
              </w:rPr>
              <w:t xml:space="preserve">  ) Profes</w:t>
            </w:r>
            <w:r w:rsidR="00E87C4D">
              <w:rPr>
                <w:bCs/>
              </w:rPr>
              <w:t>sor(a) Dedicação Exclusiva</w:t>
            </w:r>
          </w:p>
          <w:p w:rsidR="00E87C4D" w:rsidRPr="00821A63" w:rsidRDefault="00E87C4D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821A63">
              <w:rPr>
                <w:bCs/>
              </w:rPr>
              <w:t xml:space="preserve">      ) Professor(a) Substituto</w:t>
            </w:r>
          </w:p>
          <w:p w:rsidR="00E87C4D" w:rsidRDefault="00E87C4D" w:rsidP="00AC2D3D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</w:p>
          <w:p w:rsidR="00E87C4D" w:rsidRPr="00232ACF" w:rsidRDefault="00E87C4D" w:rsidP="00AC2D3D">
            <w:pPr>
              <w:snapToGrid w:val="0"/>
              <w:ind w:right="-7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477B77" w:rsidRPr="00232ACF" w:rsidTr="000F07AD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F4" w:rsidRDefault="00477B77" w:rsidP="007501A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C531C1" w:rsidRDefault="00B03D29" w:rsidP="00FD208B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</w:t>
            </w:r>
            <w:r w:rsidR="008413F4" w:rsidRPr="00B03D29">
              <w:rPr>
                <w:bCs/>
              </w:rPr>
              <w:t>mpus</w:t>
            </w:r>
            <w:r w:rsidR="00C531C1">
              <w:rPr>
                <w:bCs/>
              </w:rPr>
              <w:t>(</w:t>
            </w:r>
            <w:r w:rsidR="00C531C1" w:rsidRPr="00B7006C">
              <w:rPr>
                <w:bCs/>
              </w:rPr>
              <w:t>Curso/Setor</w:t>
            </w:r>
            <w:r w:rsidR="00C531C1">
              <w:rPr>
                <w:bCs/>
              </w:rPr>
              <w:t>)</w:t>
            </w:r>
            <w:r>
              <w:rPr>
                <w:bCs/>
              </w:rPr>
              <w:t>:</w:t>
            </w:r>
            <w:r w:rsidR="005A67CE">
              <w:rPr>
                <w:bCs/>
              </w:rPr>
              <w:t xml:space="preserve"> Sapucaia do Sul / Departamento de ensino</w:t>
            </w:r>
          </w:p>
          <w:p w:rsidR="00F61840" w:rsidRDefault="00F61840" w:rsidP="00FD208B">
            <w:pPr>
              <w:snapToGrid w:val="0"/>
              <w:jc w:val="both"/>
              <w:rPr>
                <w:bCs/>
              </w:rPr>
            </w:pPr>
          </w:p>
          <w:p w:rsidR="00C531C1" w:rsidRPr="00232ACF" w:rsidRDefault="008413F4" w:rsidP="00FD208B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</w:t>
            </w:r>
            <w:r w:rsidR="006D66FC" w:rsidRPr="00821A63">
              <w:rPr>
                <w:bCs/>
              </w:rPr>
              <w:t xml:space="preserve"> (setor)</w:t>
            </w:r>
            <w:r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6D66F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Professor</w:t>
            </w:r>
            <w:r w:rsidRPr="0086258C">
              <w:rPr>
                <w:b/>
                <w:bCs/>
              </w:rPr>
              <w:t>:</w:t>
            </w:r>
          </w:p>
          <w:p w:rsidR="00286D2E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="00942A90" w:rsidRPr="00821A63">
              <w:rPr>
                <w:bCs/>
              </w:rPr>
              <w:t>isciplina(s) que ministra</w:t>
            </w:r>
            <w:r w:rsidR="00286D2E" w:rsidRPr="00821A63">
              <w:rPr>
                <w:bCs/>
              </w:rPr>
              <w:t>:</w:t>
            </w:r>
          </w:p>
          <w:p w:rsidR="005A67CE" w:rsidRDefault="005A67CE" w:rsidP="005A67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Metrologia, Metrologia I, Metrologia II, Fundição, Soldagem, Projeto Mecânico, Oranização de evento cientifico </w:t>
            </w:r>
          </w:p>
          <w:p w:rsidR="008B1FC5" w:rsidRDefault="008B1FC5" w:rsidP="006D66FC">
            <w:pPr>
              <w:snapToGrid w:val="0"/>
              <w:jc w:val="both"/>
              <w:rPr>
                <w:bCs/>
              </w:rPr>
            </w:pPr>
          </w:p>
          <w:p w:rsidR="0086258C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</w:t>
            </w:r>
            <w:r w:rsidR="005A67CE">
              <w:rPr>
                <w:bCs/>
              </w:rPr>
              <w:t>x</w:t>
            </w:r>
            <w:r>
              <w:rPr>
                <w:bCs/>
              </w:rPr>
              <w:t xml:space="preserve">  ) Técnico </w:t>
            </w:r>
            <w:r w:rsidR="0086258C">
              <w:rPr>
                <w:bCs/>
              </w:rPr>
              <w:t xml:space="preserve">( </w:t>
            </w:r>
            <w:r w:rsidR="005A67CE">
              <w:rPr>
                <w:bCs/>
              </w:rPr>
              <w:t>x</w:t>
            </w:r>
            <w:r w:rsidR="0086258C">
              <w:rPr>
                <w:bCs/>
              </w:rPr>
              <w:t xml:space="preserve">  ) Graduação (   ) Pós Graduação</w:t>
            </w:r>
          </w:p>
          <w:p w:rsidR="0086258C" w:rsidRPr="00821A63" w:rsidRDefault="0086258C" w:rsidP="006D66F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C531C1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Técnico administrativo</w:t>
            </w:r>
            <w:r w:rsidRPr="0086258C">
              <w:rPr>
                <w:b/>
                <w:bCs/>
              </w:rPr>
              <w:t>:</w:t>
            </w:r>
          </w:p>
          <w:p w:rsidR="00942A90" w:rsidRPr="00232ACF" w:rsidRDefault="0086258C" w:rsidP="00C531C1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Qual </w:t>
            </w:r>
            <w:r w:rsidR="00C531C1">
              <w:rPr>
                <w:bCs/>
              </w:rPr>
              <w:t>cargo que ocupa</w:t>
            </w:r>
            <w:r w:rsidR="00286D2E"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Default="00942A90" w:rsidP="006D66F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</w:t>
            </w:r>
            <w:r w:rsidR="00A94A8C">
              <w:rPr>
                <w:b/>
                <w:bCs/>
              </w:rPr>
              <w:t xml:space="preserve"> do Coordenador</w:t>
            </w:r>
            <w:r w:rsidRPr="00232ACF">
              <w:rPr>
                <w:b/>
                <w:bCs/>
              </w:rPr>
              <w:t>:</w:t>
            </w:r>
          </w:p>
          <w:p w:rsidR="0086258C" w:rsidRPr="0086258C" w:rsidRDefault="0086258C" w:rsidP="006D66FC">
            <w:pPr>
              <w:snapToGrid w:val="0"/>
              <w:jc w:val="both"/>
              <w:rPr>
                <w:bCs/>
              </w:rPr>
            </w:pPr>
            <w:r w:rsidRPr="0086258C">
              <w:rPr>
                <w:bCs/>
              </w:rPr>
              <w:t>Ensino Médio:</w:t>
            </w:r>
          </w:p>
          <w:p w:rsidR="005A67CE" w:rsidRDefault="005A67CE" w:rsidP="005A67CE">
            <w:pPr>
              <w:snapToGrid w:val="0"/>
            </w:pPr>
            <w:r w:rsidRPr="00956EF9">
              <w:t>Graduação:</w:t>
            </w:r>
            <w:r>
              <w:t xml:space="preserve"> Tecnólogo em fabricação Mecânica </w:t>
            </w:r>
          </w:p>
          <w:p w:rsidR="005A67CE" w:rsidRDefault="005A67CE" w:rsidP="005A67CE">
            <w:pPr>
              <w:snapToGrid w:val="0"/>
            </w:pPr>
            <w:r w:rsidRPr="00956EF9">
              <w:t>Especialização:</w:t>
            </w:r>
            <w:r>
              <w:t xml:space="preserve">      </w:t>
            </w:r>
          </w:p>
          <w:p w:rsidR="005A67CE" w:rsidRPr="00956EF9" w:rsidRDefault="005A67CE" w:rsidP="005A67CE">
            <w:pPr>
              <w:snapToGrid w:val="0"/>
            </w:pPr>
            <w:r w:rsidRPr="00956EF9">
              <w:t>Mestre:</w:t>
            </w:r>
            <w:r>
              <w:t xml:space="preserve"> Mestre em engenharia</w:t>
            </w:r>
          </w:p>
          <w:p w:rsidR="00942A90" w:rsidRPr="00232ACF" w:rsidRDefault="005A67CE" w:rsidP="005A67CE">
            <w:pPr>
              <w:snapToGrid w:val="0"/>
              <w:jc w:val="both"/>
            </w:pPr>
            <w:r w:rsidRPr="00956EF9">
              <w:t>Doutor:</w:t>
            </w:r>
            <w:r>
              <w:t xml:space="preserve"> Doutor em Engenharia</w:t>
            </w:r>
          </w:p>
        </w:tc>
      </w:tr>
      <w:tr w:rsidR="00BC27F5" w:rsidRPr="00434982" w:rsidTr="000F07AD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F5" w:rsidRPr="005A6A4B" w:rsidRDefault="00BC27F5" w:rsidP="00BC27F5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  <w:r w:rsidR="005A67CE">
              <w:rPr>
                <w:b/>
                <w:bCs/>
              </w:rPr>
              <w:t xml:space="preserve"> </w:t>
            </w:r>
            <w:hyperlink r:id="rId8" w:history="1">
              <w:r w:rsidR="005A67CE" w:rsidRPr="0011524D">
                <w:rPr>
                  <w:rStyle w:val="Hyperlink"/>
                  <w:rFonts w:ascii="Helvetica" w:hAnsi="Helvetica"/>
                  <w:b/>
                  <w:bCs/>
                  <w:sz w:val="21"/>
                  <w:szCs w:val="21"/>
                  <w:shd w:val="clear" w:color="auto" w:fill="FFFFFF"/>
                </w:rPr>
                <w:t>http://lattes.cnpq.br/4775042747513738</w:t>
              </w:r>
            </w:hyperlink>
          </w:p>
        </w:tc>
      </w:tr>
    </w:tbl>
    <w:p w:rsidR="004E6E15" w:rsidRDefault="004E6E15" w:rsidP="004E6E15"/>
    <w:p w:rsidR="0025203A" w:rsidRDefault="0025203A" w:rsidP="004E6E15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557BD" w:rsidRPr="00232ACF" w:rsidTr="00507CC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7BD" w:rsidRPr="00232ACF" w:rsidRDefault="009557BD" w:rsidP="00507CC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- COORDENADOR </w:t>
            </w:r>
            <w:r>
              <w:rPr>
                <w:b/>
                <w:bCs/>
              </w:rPr>
              <w:t>SUBESCRITOR</w:t>
            </w:r>
            <w:r w:rsidR="00E87C4D">
              <w:rPr>
                <w:b/>
                <w:bCs/>
              </w:rPr>
              <w:t>(</w:t>
            </w:r>
            <w:r w:rsidR="0086258C" w:rsidRPr="00E87C4D">
              <w:rPr>
                <w:b/>
                <w:bCs/>
                <w:sz w:val="18"/>
                <w:szCs w:val="18"/>
              </w:rPr>
              <w:t>preencher somente no caso do coordenador da proposta não for de cargo efetivo</w:t>
            </w:r>
            <w:r w:rsidR="0086258C">
              <w:rPr>
                <w:b/>
                <w:bCs/>
              </w:rPr>
              <w:t>)</w:t>
            </w:r>
          </w:p>
        </w:tc>
      </w:tr>
      <w:tr w:rsidR="00E87C4D" w:rsidRPr="00232ACF" w:rsidTr="00B10F55">
        <w:trPr>
          <w:trHeight w:val="25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507CCC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507CCC">
            <w:pPr>
              <w:snapToGrid w:val="0"/>
            </w:pPr>
            <w:r w:rsidRPr="00C531C1">
              <w:t>RG:</w:t>
            </w:r>
          </w:p>
          <w:p w:rsidR="00E87C4D" w:rsidRPr="00232ACF" w:rsidRDefault="00E87C4D" w:rsidP="00507CCC">
            <w:pPr>
              <w:snapToGrid w:val="0"/>
            </w:pPr>
            <w:r w:rsidRPr="00232ACF">
              <w:t xml:space="preserve">Telefone </w:t>
            </w:r>
            <w:r>
              <w:t>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507CCC">
            <w:pPr>
              <w:jc w:val="both"/>
            </w:pPr>
            <w:r w:rsidRPr="00232ACF">
              <w:t xml:space="preserve">Telefone Celular: </w:t>
            </w:r>
          </w:p>
          <w:p w:rsidR="00E87C4D" w:rsidRDefault="00E87C4D" w:rsidP="00507CCC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507CCC">
            <w:pPr>
              <w:snapToGrid w:val="0"/>
              <w:rPr>
                <w:b/>
                <w:bCs/>
              </w:rPr>
            </w:pPr>
            <w:r w:rsidRPr="00143F84">
              <w:t>Situação profissional</w:t>
            </w:r>
          </w:p>
          <w:p w:rsidR="00E87C4D" w:rsidRPr="00821A63" w:rsidRDefault="00E87C4D" w:rsidP="00B10F55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Dedicação Ex</w:t>
            </w:r>
            <w:r w:rsidR="00B10F55">
              <w:rPr>
                <w:bCs/>
              </w:rPr>
              <w:t>clusiva</w:t>
            </w:r>
          </w:p>
          <w:p w:rsidR="00E87C4D" w:rsidRPr="00232ACF" w:rsidRDefault="00E87C4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9557BD" w:rsidRPr="00232ACF" w:rsidTr="00507CCC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Default="009557BD" w:rsidP="00507CCC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Câmpus</w:t>
            </w:r>
            <w:r>
              <w:rPr>
                <w:bCs/>
              </w:rPr>
              <w:t>(</w:t>
            </w:r>
            <w:r w:rsidRPr="00B7006C">
              <w:rPr>
                <w:bCs/>
              </w:rPr>
              <w:t>Curso/Setor</w:t>
            </w:r>
            <w:r>
              <w:rPr>
                <w:bCs/>
              </w:rPr>
              <w:t>):</w:t>
            </w:r>
          </w:p>
          <w:p w:rsidR="001F689A" w:rsidRDefault="001F689A" w:rsidP="00507CCC">
            <w:pPr>
              <w:snapToGrid w:val="0"/>
              <w:jc w:val="both"/>
              <w:rPr>
                <w:bCs/>
              </w:rPr>
            </w:pPr>
          </w:p>
          <w:p w:rsidR="009557BD" w:rsidRPr="00232ACF" w:rsidRDefault="009557BD" w:rsidP="001F689A">
            <w:pPr>
              <w:tabs>
                <w:tab w:val="right" w:pos="8507"/>
              </w:tabs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 (setor):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Professor:</w:t>
            </w:r>
          </w:p>
          <w:p w:rsidR="0086258C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Pr="00821A63">
              <w:rPr>
                <w:bCs/>
              </w:rPr>
              <w:t>isciplina(s) que ministra:</w:t>
            </w:r>
          </w:p>
          <w:p w:rsidR="008B1FC5" w:rsidRDefault="008B1FC5" w:rsidP="0086258C">
            <w:pPr>
              <w:snapToGrid w:val="0"/>
              <w:jc w:val="both"/>
              <w:rPr>
                <w:bCs/>
              </w:rPr>
            </w:pPr>
          </w:p>
          <w:p w:rsidR="00B90B3F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86258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Técnico administrativo:</w:t>
            </w:r>
          </w:p>
          <w:p w:rsidR="009557BD" w:rsidRPr="00232ACF" w:rsidRDefault="0086258C" w:rsidP="0086258C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Qual cargo que ocupa</w:t>
            </w:r>
            <w:r w:rsidRPr="00821A63">
              <w:rPr>
                <w:bCs/>
              </w:rPr>
              <w:t>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143F84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Formação Acadêmica</w:t>
            </w:r>
            <w:r w:rsidR="00657ACB" w:rsidRPr="00143F84">
              <w:rPr>
                <w:b/>
                <w:bCs/>
              </w:rPr>
              <w:t xml:space="preserve"> do Coordenador Sub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507CCC">
            <w:pPr>
              <w:snapToGrid w:val="0"/>
              <w:jc w:val="both"/>
            </w:pPr>
            <w:r w:rsidRPr="00143F84">
              <w:t>Ensino médio: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Graduação: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Especialização: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Mestre: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Doutor:</w:t>
            </w:r>
          </w:p>
        </w:tc>
      </w:tr>
      <w:tr w:rsidR="009557BD" w:rsidRPr="00434982" w:rsidTr="00507CCC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5A6A4B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DA0A27" w:rsidRDefault="00E87C4D" w:rsidP="00E87C4D">
      <w:pPr>
        <w:tabs>
          <w:tab w:val="left" w:pos="2304"/>
        </w:tabs>
      </w:pPr>
      <w:r>
        <w:tab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9557BD" w:rsidP="00B5315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3154">
              <w:rPr>
                <w:b/>
                <w:bCs/>
              </w:rPr>
              <w:t>-</w:t>
            </w:r>
            <w:r w:rsidR="00A152D4">
              <w:rPr>
                <w:b/>
                <w:bCs/>
              </w:rPr>
              <w:t>RESUMO DA PROPOSTA</w:t>
            </w:r>
          </w:p>
        </w:tc>
      </w:tr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55" w:rsidRDefault="005A67CE" w:rsidP="005A67CE">
            <w:pPr>
              <w:jc w:val="both"/>
              <w:rPr>
                <w:sz w:val="20"/>
                <w:szCs w:val="20"/>
              </w:rPr>
            </w:pPr>
            <w:r w:rsidRPr="00BD6A01">
              <w:rPr>
                <w:bCs/>
              </w:rPr>
              <w:t xml:space="preserve">O Instituto Federal de Educação, Ciência e Tecnologia Sul-rio-grandense (IFSul) tem a satisfação de anunciar a realização do </w:t>
            </w:r>
            <w:r>
              <w:rPr>
                <w:bCs/>
              </w:rPr>
              <w:t>6</w:t>
            </w:r>
            <w:r w:rsidRPr="00BD6A01">
              <w:rPr>
                <w:bCs/>
              </w:rPr>
              <w:t xml:space="preserve">º SEMINÁRIO DE INOVAÇÃO E TECNOLOGIA DO IFSUL – INOVTEC 2016, que tem como objetivo geral 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tecnológicas. </w:t>
            </w: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A84F83" w:rsidRPr="00232ACF" w:rsidRDefault="00A84F83" w:rsidP="00A152D4">
            <w:pPr>
              <w:rPr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C4D" w:rsidRPr="00143F84" w:rsidRDefault="00E87C4D" w:rsidP="009B5DC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 xml:space="preserve">5 - PROJETO </w:t>
            </w:r>
          </w:p>
        </w:tc>
      </w:tr>
      <w:tr w:rsidR="00E87C4D" w:rsidRPr="00281C5F" w:rsidTr="009B5DC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5.1 -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  <w:r w:rsidR="005A67CE">
              <w:rPr>
                <w:b/>
                <w:bCs/>
              </w:rPr>
              <w:t xml:space="preserve"> 07/11/2017 a 09/11/2017</w:t>
            </w:r>
          </w:p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5.2 - Público Alvo:</w:t>
            </w:r>
          </w:p>
          <w:p w:rsidR="005A67CE" w:rsidRPr="006C04CF" w:rsidRDefault="00E87C4D" w:rsidP="005A67CE">
            <w:pPr>
              <w:pStyle w:val="Recuodecorpodetexto"/>
              <w:ind w:left="0" w:firstLine="708"/>
              <w:jc w:val="both"/>
              <w:rPr>
                <w:bCs/>
              </w:rPr>
            </w:pPr>
            <w:r w:rsidRPr="00143F84">
              <w:rPr>
                <w:b/>
                <w:bCs/>
              </w:rPr>
              <w:t>Descrição</w:t>
            </w:r>
            <w:r w:rsidRPr="005A67CE">
              <w:rPr>
                <w:bCs/>
                <w:sz w:val="20"/>
                <w:szCs w:val="20"/>
              </w:rPr>
              <w:t xml:space="preserve">: </w:t>
            </w:r>
            <w:r w:rsidR="005A67CE" w:rsidRPr="006C04CF">
              <w:rPr>
                <w:bCs/>
              </w:rPr>
              <w:t xml:space="preserve">O público do evento é composto por fabricantes de equipamentos, fornecedores, empresas integradoras, pesquisadores, estudantes, entre outros. O evento contará ainda com a presença de pesquisadores nacionais, especialmente convidados pela Comissão Organizadora do seminário, os quais apresentarão trabalhos desenvolvidos nas universidades e institutos de pesquisa. O seminário também contará com a presença de diversas empresas das áreas focadas, de forma a promover a troca de informações entre universidade e indústria, além dos alunos de graduação e cursos técnicos juntamente com alunos da pós-graduação. </w:t>
            </w:r>
          </w:p>
          <w:p w:rsidR="00F61840" w:rsidRPr="00143F84" w:rsidRDefault="00F61840" w:rsidP="009B5DCD">
            <w:pPr>
              <w:jc w:val="both"/>
              <w:rPr>
                <w:b/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394"/>
      </w:tblGrid>
      <w:tr w:rsidR="00B03D29" w:rsidRPr="00A42863" w:rsidTr="000F07A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3D29" w:rsidRPr="00143F84" w:rsidRDefault="003C7D93" w:rsidP="003C7D93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6 </w:t>
            </w:r>
            <w:r w:rsidR="00F740A1" w:rsidRPr="00143F84">
              <w:rPr>
                <w:b/>
                <w:bCs/>
              </w:rPr>
              <w:t>- ÁREA TEMÁTICA</w:t>
            </w:r>
            <w:r w:rsidR="00DE5824" w:rsidRPr="00143F84">
              <w:rPr>
                <w:bCs/>
              </w:rPr>
              <w:t>(</w:t>
            </w:r>
            <w:r w:rsidR="00DE5824" w:rsidRPr="00143F84">
              <w:rPr>
                <w:bCs/>
                <w:sz w:val="18"/>
                <w:szCs w:val="18"/>
              </w:rPr>
              <w:t xml:space="preserve">marcar apenas </w:t>
            </w:r>
            <w:r w:rsidRPr="00143F84">
              <w:rPr>
                <w:bCs/>
                <w:sz w:val="18"/>
                <w:szCs w:val="18"/>
              </w:rPr>
              <w:t>a prioritária</w:t>
            </w:r>
            <w:r w:rsidRPr="00143F84">
              <w:rPr>
                <w:bCs/>
              </w:rPr>
              <w:t>)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Comunicação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Meio Ambiente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Cultura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Saúde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Direitos Humanos e Justiça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5A67CE">
            <w:pPr>
              <w:snapToGrid w:val="0"/>
            </w:pPr>
            <w:r w:rsidRPr="00143F84">
              <w:t xml:space="preserve">( </w:t>
            </w:r>
            <w:r w:rsidR="005A67CE">
              <w:t>x</w:t>
            </w:r>
            <w:r w:rsidRPr="00143F84">
              <w:t xml:space="preserve">  ) Tecnologia e Produção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Educação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Trabalho</w:t>
            </w:r>
          </w:p>
        </w:tc>
      </w:tr>
    </w:tbl>
    <w:p w:rsidR="00B03D29" w:rsidRPr="00232ACF" w:rsidRDefault="00B03D29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7</w:t>
            </w:r>
            <w:r w:rsidR="00281C5F" w:rsidRPr="00143F84">
              <w:rPr>
                <w:b/>
                <w:bCs/>
              </w:rPr>
              <w:t xml:space="preserve"> -</w:t>
            </w:r>
            <w:r w:rsidR="00745459" w:rsidRPr="00143F84">
              <w:rPr>
                <w:b/>
                <w:bCs/>
              </w:rPr>
              <w:t xml:space="preserve"> VINCULAÇÃO A PROGRAMAS</w:t>
            </w:r>
          </w:p>
        </w:tc>
      </w:tr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5F6" w:rsidRPr="00143F84" w:rsidRDefault="00E175F6" w:rsidP="006D66FC">
            <w:pPr>
              <w:jc w:val="both"/>
            </w:pPr>
            <w:r w:rsidRPr="00143F84">
              <w:t>Esta proposta está vinculada a um dos programas/projetos institucionais do IFSul?</w:t>
            </w:r>
          </w:p>
          <w:p w:rsidR="00E175F6" w:rsidRPr="00143F84" w:rsidRDefault="00E175F6" w:rsidP="006D66FC">
            <w:pPr>
              <w:jc w:val="both"/>
            </w:pPr>
            <w:r w:rsidRPr="00143F84">
              <w:t xml:space="preserve"> (      )   Não</w:t>
            </w:r>
          </w:p>
          <w:p w:rsidR="004A6FA2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 (  </w:t>
            </w:r>
            <w:r w:rsidR="005A67CE">
              <w:rPr>
                <w:bCs/>
              </w:rPr>
              <w:t>x</w:t>
            </w:r>
            <w:r w:rsidRPr="00143F84">
              <w:rPr>
                <w:bCs/>
              </w:rPr>
              <w:t xml:space="preserve">   )   Sim. (</w:t>
            </w:r>
            <w:r w:rsidR="000957B6">
              <w:rPr>
                <w:bCs/>
              </w:rPr>
              <w:t xml:space="preserve">   </w:t>
            </w:r>
            <w:r w:rsidR="005A67CE">
              <w:rPr>
                <w:bCs/>
              </w:rPr>
              <w:t>x</w:t>
            </w:r>
            <w:r w:rsidR="000957B6">
              <w:rPr>
                <w:bCs/>
              </w:rPr>
              <w:t xml:space="preserve">  ) PROEX (      ) PROPESP</w:t>
            </w:r>
          </w:p>
          <w:p w:rsidR="00E175F6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Cite o programa: </w:t>
            </w:r>
            <w:r w:rsidR="005A67CE">
              <w:rPr>
                <w:bCs/>
              </w:rPr>
              <w:t>Programa de Integração com o Meio Produtivo</w:t>
            </w:r>
          </w:p>
          <w:p w:rsidR="006E01AF" w:rsidRPr="00143F84" w:rsidRDefault="006E01AF" w:rsidP="00E175F6">
            <w:pPr>
              <w:rPr>
                <w:bCs/>
              </w:rPr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1A75FC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8</w:t>
            </w:r>
            <w:r w:rsidR="00281C5F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ARTICULAÇÃO </w:t>
            </w:r>
            <w:r w:rsidR="00E175F6" w:rsidRPr="00143F84">
              <w:rPr>
                <w:b/>
                <w:bCs/>
              </w:rPr>
              <w:t xml:space="preserve">DA PROPOSTA </w:t>
            </w:r>
            <w:r w:rsidR="00AE48A1" w:rsidRPr="00143F84">
              <w:rPr>
                <w:b/>
                <w:bCs/>
              </w:rPr>
              <w:t>COM ENSINO E PESQUISA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.1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>O Projeto está diretamente ligado a uma disciplina?</w:t>
            </w:r>
          </w:p>
          <w:p w:rsidR="007A71BA" w:rsidRPr="00143F84" w:rsidRDefault="004A6FA2" w:rsidP="00474234">
            <w:pPr>
              <w:jc w:val="both"/>
            </w:pPr>
            <w:r w:rsidRPr="00143F84">
              <w:t xml:space="preserve">(     ) Não </w:t>
            </w:r>
            <w:r w:rsidR="00AE48A1" w:rsidRPr="00143F84">
              <w:t xml:space="preserve">(    )Sim.  </w:t>
            </w:r>
          </w:p>
          <w:p w:rsidR="00AE48A1" w:rsidRPr="00143F84" w:rsidRDefault="00AE48A1" w:rsidP="00474234">
            <w:pPr>
              <w:jc w:val="both"/>
            </w:pPr>
            <w:r w:rsidRPr="00143F84">
              <w:t>Qual?</w:t>
            </w:r>
            <w:r w:rsidR="005A67CE">
              <w:t xml:space="preserve"> </w:t>
            </w:r>
          </w:p>
          <w:p w:rsidR="00AE48A1" w:rsidRPr="00143F84" w:rsidRDefault="00AE48A1" w:rsidP="00474234">
            <w:pPr>
              <w:jc w:val="both"/>
            </w:pP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  <w:rPr>
                <w:sz w:val="36"/>
                <w:szCs w:val="36"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.2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 atividade é interdisciplinar?</w:t>
            </w:r>
          </w:p>
          <w:p w:rsidR="007A71BA" w:rsidRPr="00143F84" w:rsidRDefault="004A6FA2" w:rsidP="00EF2CEF">
            <w:pPr>
              <w:jc w:val="both"/>
            </w:pPr>
            <w:r w:rsidRPr="00143F84">
              <w:t>(     ) Não</w:t>
            </w:r>
            <w:r w:rsidR="00EF2CEF" w:rsidRPr="00143F84">
              <w:t xml:space="preserve"> (  </w:t>
            </w:r>
            <w:r w:rsidR="005A67CE">
              <w:t>x</w:t>
            </w:r>
            <w:r w:rsidR="00EF2CEF" w:rsidRPr="00143F84">
              <w:t xml:space="preserve">   )Sim </w:t>
            </w:r>
          </w:p>
          <w:p w:rsidR="00EF2CEF" w:rsidRPr="00143F84" w:rsidRDefault="00EF2CEF" w:rsidP="00EF2CEF">
            <w:pPr>
              <w:jc w:val="both"/>
            </w:pPr>
            <w:r w:rsidRPr="00143F84">
              <w:t>Quais disciplinas estão envolvidas?</w:t>
            </w:r>
          </w:p>
          <w:p w:rsidR="005A67CE" w:rsidRPr="00232ACF" w:rsidRDefault="005A67CE" w:rsidP="005A67CE">
            <w:pPr>
              <w:jc w:val="both"/>
            </w:pPr>
            <w:r>
              <w:t>A maioria das disciplinas dos cursos de Engenharia Mecânica e Tecnologia em Fabricação Mecânica; disciplinas de formação profissional do Curso Técnico Integrado em Plásticos; disciplinas das áreas de materiais e de processamento de materiais dos cursos Técnico em Plásticos Subsequente e Tecnologia em Gestão da Produção Industrial.</w:t>
            </w:r>
          </w:p>
          <w:p w:rsidR="00AE48A1" w:rsidRPr="00143F84" w:rsidRDefault="00AE48A1" w:rsidP="00EF2CEF">
            <w:pPr>
              <w:jc w:val="both"/>
            </w:pPr>
          </w:p>
        </w:tc>
      </w:tr>
      <w:tr w:rsidR="00143F84" w:rsidRPr="00143F84" w:rsidTr="007A71B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0409" w:rsidRPr="00143F84" w:rsidRDefault="00A80409" w:rsidP="00AC2D3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8.3 - O Projeto poderá gerar ação de pesquisa futura?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409" w:rsidRPr="00143F84" w:rsidRDefault="00A80409" w:rsidP="00474234">
            <w:pPr>
              <w:snapToGrid w:val="0"/>
              <w:jc w:val="both"/>
            </w:pPr>
          </w:p>
          <w:p w:rsidR="00AE48A1" w:rsidRPr="00143F84" w:rsidRDefault="005A67CE" w:rsidP="00474234">
            <w:pPr>
              <w:snapToGrid w:val="0"/>
              <w:jc w:val="both"/>
            </w:pPr>
            <w:r>
              <w:t>(   x</w:t>
            </w:r>
            <w:r w:rsidR="00EF2CEF" w:rsidRPr="00143F84">
              <w:t xml:space="preserve"> ) Não </w:t>
            </w:r>
            <w:r w:rsidR="00AE48A1" w:rsidRPr="00143F84">
              <w:t xml:space="preserve">(     )Sim </w:t>
            </w:r>
          </w:p>
          <w:p w:rsidR="00A80409" w:rsidRPr="00143F84" w:rsidRDefault="00AE48A1" w:rsidP="005A67CE">
            <w:pPr>
              <w:jc w:val="both"/>
            </w:pPr>
            <w:r w:rsidRPr="00143F84">
              <w:lastRenderedPageBreak/>
              <w:t>Em caso afirmativo, como se dará este encaminhamento e articulação?</w:t>
            </w:r>
            <w:r w:rsidR="00934E37" w:rsidRPr="00143F84">
              <w:rPr>
                <w:sz w:val="20"/>
                <w:szCs w:val="20"/>
              </w:rPr>
              <w:t xml:space="preserve"> (No máximo 7 linhas)</w:t>
            </w:r>
          </w:p>
        </w:tc>
      </w:tr>
    </w:tbl>
    <w:p w:rsidR="00AC2D3D" w:rsidRDefault="00AC2D3D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5"/>
        <w:gridCol w:w="1134"/>
        <w:gridCol w:w="992"/>
        <w:gridCol w:w="1360"/>
        <w:gridCol w:w="1975"/>
      </w:tblGrid>
      <w:tr w:rsidR="00143F84" w:rsidRPr="00143F84" w:rsidTr="005A67CE"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143F84" w:rsidRDefault="00A80409" w:rsidP="00040ABE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9</w:t>
            </w:r>
            <w:r w:rsidR="00040ABE" w:rsidRPr="00143F84">
              <w:rPr>
                <w:b/>
                <w:bCs/>
              </w:rPr>
              <w:t>-</w:t>
            </w:r>
            <w:r w:rsidR="00942A90" w:rsidRPr="00143F84">
              <w:rPr>
                <w:b/>
                <w:bCs/>
              </w:rPr>
              <w:t xml:space="preserve"> EQUIPE</w:t>
            </w:r>
            <w:r w:rsidRPr="00143F84">
              <w:rPr>
                <w:b/>
                <w:bCs/>
              </w:rPr>
              <w:t xml:space="preserve"> EXECUTORA</w:t>
            </w:r>
          </w:p>
        </w:tc>
      </w:tr>
      <w:tr w:rsidR="00143F84" w:rsidRPr="00143F84" w:rsidTr="005A67CE"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D8" w:rsidRPr="00143F84" w:rsidRDefault="00383FD8" w:rsidP="00B82365">
            <w:pPr>
              <w:tabs>
                <w:tab w:val="left" w:pos="3420"/>
              </w:tabs>
              <w:snapToGrid w:val="0"/>
              <w:ind w:left="-2"/>
              <w:jc w:val="center"/>
              <w:rPr>
                <w:b/>
                <w:bCs/>
              </w:rPr>
            </w:pPr>
            <w:r w:rsidRPr="00143F84">
              <w:rPr>
                <w:b/>
                <w:sz w:val="22"/>
                <w:szCs w:val="22"/>
              </w:rPr>
              <w:t>MEMBROS</w:t>
            </w:r>
            <w:r w:rsidR="00B82365" w:rsidRPr="00143F84">
              <w:rPr>
                <w:b/>
                <w:sz w:val="22"/>
                <w:szCs w:val="22"/>
              </w:rPr>
              <w:t xml:space="preserve"> IFSul e Externos</w:t>
            </w:r>
          </w:p>
        </w:tc>
      </w:tr>
      <w:tr w:rsidR="00143F84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700C06" w:rsidP="009E4323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Carga horária</w:t>
            </w:r>
            <w:r w:rsidR="00CA19B4" w:rsidRPr="00143F84">
              <w:rPr>
                <w:b/>
                <w:sz w:val="22"/>
                <w:szCs w:val="22"/>
              </w:rPr>
              <w:t xml:space="preserve"> semanal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E1BE9" w:rsidRPr="00143F84" w:rsidRDefault="007E1BE9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Lotação</w:t>
            </w:r>
          </w:p>
          <w:p w:rsidR="006A46A4" w:rsidRPr="00143F84" w:rsidRDefault="006A46A4" w:rsidP="009E43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Giselly Santos Mendes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4082230444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Maria Helena Polgati Moreira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5005192843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r w:rsidRPr="00C51BEF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Alessandro Luiz Alves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3055139863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r w:rsidRPr="00C51BEF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Paulo Ricardo Boesch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5078442653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Charqueadas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Daniela Cardoso Salau Barboza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55770D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91305276000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55770D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Berenice Santini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>
              <w:t>7045668576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00124B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Caroline Soares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F969B6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5074616052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Adriano Farias Fiad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>
              <w:t>1053676134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Carlos Alexandre Wurzel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 w:rsidRPr="006575B6">
              <w:t>9034292632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22DB5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Marlise Sozio Vitcel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22DB5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22DB5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snapToGrid w:val="0"/>
              <w:jc w:val="center"/>
            </w:pPr>
            <w:r>
              <w:t>1075095834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22DB5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Cristiano 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1087478333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Sapiranga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Vinicius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 xml:space="preserve"> (CO)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1069491643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Marcus Vinicius Farret COelho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7122C4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center"/>
            </w:pPr>
            <w:r>
              <w:t>9038549979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 w:rsidRPr="007122C4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Patricia Hammes Strelow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7122C4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2E2230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center"/>
            </w:pPr>
            <w:r>
              <w:t>6064593971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 w:rsidRPr="007122C4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Patrice Monteiro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2E2230" w:rsidRDefault="0042425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snapToGrid w:val="0"/>
              <w:jc w:val="center"/>
            </w:pPr>
            <w:r>
              <w:t>5023548125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7122C4" w:rsidRDefault="0042425E" w:rsidP="00511CC2">
            <w:pPr>
              <w:snapToGrid w:val="0"/>
              <w:jc w:val="both"/>
            </w:pPr>
            <w:r>
              <w:t>Feevale</w:t>
            </w:r>
          </w:p>
        </w:tc>
      </w:tr>
    </w:tbl>
    <w:p w:rsidR="003343E5" w:rsidRDefault="00942A90">
      <w:pPr>
        <w:tabs>
          <w:tab w:val="left" w:pos="3420"/>
        </w:tabs>
        <w:jc w:val="both"/>
        <w:rPr>
          <w:sz w:val="18"/>
          <w:szCs w:val="18"/>
        </w:rPr>
      </w:pPr>
      <w:r w:rsidRPr="00B82365">
        <w:rPr>
          <w:sz w:val="18"/>
          <w:szCs w:val="18"/>
        </w:rPr>
        <w:t xml:space="preserve">Categorias: </w:t>
      </w:r>
      <w:r w:rsidR="00B03D29" w:rsidRPr="00B82365">
        <w:rPr>
          <w:sz w:val="18"/>
          <w:szCs w:val="18"/>
        </w:rPr>
        <w:t>C</w:t>
      </w:r>
      <w:r w:rsidR="0052069C" w:rsidRPr="00B82365">
        <w:rPr>
          <w:sz w:val="18"/>
          <w:szCs w:val="18"/>
        </w:rPr>
        <w:t>oordenador</w:t>
      </w:r>
      <w:r w:rsidRPr="00B82365">
        <w:rPr>
          <w:sz w:val="18"/>
          <w:szCs w:val="18"/>
        </w:rPr>
        <w:t xml:space="preserve"> (</w:t>
      </w:r>
      <w:r w:rsidR="0052069C" w:rsidRPr="00B82365">
        <w:rPr>
          <w:sz w:val="18"/>
          <w:szCs w:val="18"/>
        </w:rPr>
        <w:t>CO</w:t>
      </w:r>
      <w:r w:rsidRPr="00B82365">
        <w:rPr>
          <w:sz w:val="18"/>
          <w:szCs w:val="18"/>
        </w:rPr>
        <w:t xml:space="preserve">) - </w:t>
      </w:r>
      <w:r w:rsidR="003343E5" w:rsidRPr="00B82365">
        <w:rPr>
          <w:sz w:val="18"/>
          <w:szCs w:val="18"/>
        </w:rPr>
        <w:t>P</w:t>
      </w:r>
      <w:r w:rsidRPr="00B82365">
        <w:rPr>
          <w:sz w:val="18"/>
          <w:szCs w:val="18"/>
        </w:rPr>
        <w:t xml:space="preserve">rofessor (P) - </w:t>
      </w:r>
      <w:r w:rsidR="003343E5" w:rsidRPr="00B82365">
        <w:rPr>
          <w:sz w:val="18"/>
          <w:szCs w:val="18"/>
        </w:rPr>
        <w:t>Técnico-administrativo (TA) - Aluno Bolsista (AB) - Aluno V</w:t>
      </w:r>
      <w:r w:rsidRPr="00B82365">
        <w:rPr>
          <w:sz w:val="18"/>
          <w:szCs w:val="18"/>
        </w:rPr>
        <w:t>oluntário (AV)</w:t>
      </w:r>
      <w:r w:rsidR="005F7EB9">
        <w:rPr>
          <w:sz w:val="18"/>
          <w:szCs w:val="18"/>
        </w:rPr>
        <w:t xml:space="preserve"> - Professor de O</w:t>
      </w:r>
      <w:r w:rsidR="006F2067">
        <w:rPr>
          <w:sz w:val="18"/>
          <w:szCs w:val="18"/>
        </w:rPr>
        <w:t xml:space="preserve">utra </w:t>
      </w:r>
      <w:r w:rsidR="005F7EB9">
        <w:rPr>
          <w:sz w:val="18"/>
          <w:szCs w:val="18"/>
        </w:rPr>
        <w:t>Instituição</w:t>
      </w:r>
      <w:r w:rsidR="003343E5" w:rsidRPr="00B82365">
        <w:rPr>
          <w:sz w:val="18"/>
          <w:szCs w:val="18"/>
        </w:rPr>
        <w:t xml:space="preserve"> (POI) </w:t>
      </w:r>
      <w:r w:rsidR="00C7786D">
        <w:rPr>
          <w:sz w:val="18"/>
          <w:szCs w:val="18"/>
        </w:rPr>
        <w:t>-</w:t>
      </w:r>
      <w:r w:rsidR="003343E5" w:rsidRPr="00B82365">
        <w:rPr>
          <w:sz w:val="18"/>
          <w:szCs w:val="18"/>
        </w:rPr>
        <w:t xml:space="preserve"> Téc</w:t>
      </w:r>
      <w:r w:rsidR="005F7EB9">
        <w:rPr>
          <w:sz w:val="18"/>
          <w:szCs w:val="18"/>
        </w:rPr>
        <w:t>nico-administrativo de O</w:t>
      </w:r>
      <w:r w:rsidR="006F2067">
        <w:rPr>
          <w:sz w:val="18"/>
          <w:szCs w:val="18"/>
        </w:rPr>
        <w:t>utra I</w:t>
      </w:r>
      <w:r w:rsidR="00FA5551">
        <w:rPr>
          <w:sz w:val="18"/>
          <w:szCs w:val="18"/>
        </w:rPr>
        <w:t>nstituição</w:t>
      </w:r>
      <w:r w:rsidR="003343E5" w:rsidRPr="00B82365">
        <w:rPr>
          <w:sz w:val="18"/>
          <w:szCs w:val="18"/>
        </w:rPr>
        <w:t xml:space="preserve"> (TA</w:t>
      </w:r>
      <w:r w:rsidR="00605C78">
        <w:rPr>
          <w:sz w:val="18"/>
          <w:szCs w:val="18"/>
        </w:rPr>
        <w:t>I</w:t>
      </w:r>
      <w:r w:rsidR="003343E5" w:rsidRPr="00B82365">
        <w:rPr>
          <w:sz w:val="18"/>
          <w:szCs w:val="18"/>
        </w:rPr>
        <w:t>) -</w:t>
      </w:r>
      <w:r w:rsidR="006F2067">
        <w:rPr>
          <w:sz w:val="18"/>
          <w:szCs w:val="18"/>
        </w:rPr>
        <w:t xml:space="preserve"> Aluno Voluntário de outra </w:t>
      </w:r>
      <w:r w:rsidR="00FA5551">
        <w:rPr>
          <w:sz w:val="18"/>
          <w:szCs w:val="18"/>
        </w:rPr>
        <w:t>Instituição</w:t>
      </w:r>
      <w:r w:rsidR="00B82365" w:rsidRPr="00B82365">
        <w:rPr>
          <w:sz w:val="18"/>
          <w:szCs w:val="18"/>
        </w:rPr>
        <w:t xml:space="preserve"> (AV</w:t>
      </w:r>
      <w:r w:rsidR="00605C78">
        <w:rPr>
          <w:sz w:val="18"/>
          <w:szCs w:val="18"/>
        </w:rPr>
        <w:t>I</w:t>
      </w:r>
      <w:r w:rsidR="00B82365" w:rsidRPr="00B82365">
        <w:rPr>
          <w:sz w:val="18"/>
          <w:szCs w:val="18"/>
        </w:rPr>
        <w:t>)</w:t>
      </w:r>
      <w:r w:rsidR="00A80409">
        <w:rPr>
          <w:sz w:val="18"/>
          <w:szCs w:val="18"/>
        </w:rPr>
        <w:t>-</w:t>
      </w:r>
      <w:r w:rsidR="003D5BF2">
        <w:rPr>
          <w:sz w:val="18"/>
          <w:szCs w:val="18"/>
        </w:rPr>
        <w:t xml:space="preserve"> C</w:t>
      </w:r>
      <w:r w:rsidR="009D45DA">
        <w:rPr>
          <w:sz w:val="18"/>
          <w:szCs w:val="18"/>
        </w:rPr>
        <w:t xml:space="preserve">olaborador </w:t>
      </w:r>
      <w:r w:rsidR="00B10F55">
        <w:rPr>
          <w:sz w:val="18"/>
          <w:szCs w:val="18"/>
        </w:rPr>
        <w:t>E</w:t>
      </w:r>
      <w:r w:rsidR="003D5BF2">
        <w:rPr>
          <w:sz w:val="18"/>
          <w:szCs w:val="18"/>
        </w:rPr>
        <w:t xml:space="preserve">xterno </w:t>
      </w:r>
      <w:r w:rsidR="009D45DA">
        <w:rPr>
          <w:sz w:val="18"/>
          <w:szCs w:val="18"/>
        </w:rPr>
        <w:t>(</w:t>
      </w:r>
      <w:r w:rsidR="003D5BF2">
        <w:rPr>
          <w:sz w:val="18"/>
          <w:szCs w:val="18"/>
        </w:rPr>
        <w:t>CE</w:t>
      </w:r>
      <w:r w:rsidR="009D45DA">
        <w:rPr>
          <w:sz w:val="18"/>
          <w:szCs w:val="18"/>
        </w:rPr>
        <w:t>)</w:t>
      </w:r>
    </w:p>
    <w:p w:rsidR="00146EDD" w:rsidRPr="00B82365" w:rsidRDefault="00146EDD">
      <w:pPr>
        <w:tabs>
          <w:tab w:val="left" w:pos="3420"/>
        </w:tabs>
        <w:jc w:val="both"/>
        <w:rPr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4"/>
        <w:gridCol w:w="1155"/>
        <w:gridCol w:w="1680"/>
        <w:gridCol w:w="2768"/>
      </w:tblGrid>
      <w:tr w:rsidR="00143F84" w:rsidRPr="00143F84" w:rsidTr="00C138F8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76DBC" w:rsidRPr="00143F84" w:rsidRDefault="00135E2E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10</w:t>
            </w:r>
            <w:r w:rsidR="00B76DBC" w:rsidRPr="00143F84">
              <w:rPr>
                <w:b/>
                <w:bCs/>
              </w:rPr>
              <w:t xml:space="preserve"> - PARCEIROS EXTERNOS</w:t>
            </w:r>
            <w:r w:rsidR="00C138F8" w:rsidRPr="00143F84">
              <w:rPr>
                <w:b/>
                <w:bCs/>
              </w:rPr>
              <w:t xml:space="preserve"> (INSTITUIÇÕES)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53154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Identificação do P</w:t>
            </w:r>
            <w:r w:rsidR="00B76DBC" w:rsidRPr="00143F84">
              <w:rPr>
                <w:bCs/>
              </w:rPr>
              <w:t>arceiro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Tipo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Forma de Inserção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C138F8">
        <w:tblPrEx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sz w:val="18"/>
                <w:szCs w:val="18"/>
              </w:rPr>
            </w:pPr>
            <w:r w:rsidRPr="00143F84">
              <w:rPr>
                <w:b/>
                <w:sz w:val="18"/>
                <w:szCs w:val="18"/>
              </w:rPr>
              <w:t>Tipo: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Religiosas/Assistencial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Pública (Federal, Estadual ou Municipal)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de Iniciativa Privada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Não governamentais - ONGs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Movimentos Sociais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Sindicais</w:t>
            </w:r>
          </w:p>
          <w:p w:rsidR="00C138F8" w:rsidRPr="00143F84" w:rsidRDefault="00C138F8" w:rsidP="002F332B">
            <w:pPr>
              <w:rPr>
                <w:bCs/>
                <w:sz w:val="20"/>
                <w:szCs w:val="20"/>
              </w:rPr>
            </w:pPr>
            <w:r w:rsidRPr="00143F84">
              <w:rPr>
                <w:bCs/>
                <w:sz w:val="18"/>
                <w:szCs w:val="18"/>
              </w:rPr>
              <w:t>Grupos Comunitários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3F84">
              <w:rPr>
                <w:b/>
                <w:bCs/>
                <w:sz w:val="20"/>
                <w:szCs w:val="20"/>
              </w:rPr>
              <w:t>Forma de inserção: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da concepção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Gera demanda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do desenvolvimento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Recebe alunos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Apoio logístico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135E2E">
            <w:pPr>
              <w:snapToGrid w:val="0"/>
            </w:pPr>
            <w:r w:rsidRPr="00143F84">
              <w:rPr>
                <w:b/>
                <w:bCs/>
              </w:rPr>
              <w:t>11-</w:t>
            </w:r>
            <w:r w:rsidR="00680497" w:rsidRPr="00143F84">
              <w:rPr>
                <w:b/>
                <w:bCs/>
              </w:rPr>
              <w:t xml:space="preserve"> JUSTIFICATIVA,</w:t>
            </w:r>
            <w:r w:rsidR="004B0486" w:rsidRPr="00143F84">
              <w:rPr>
                <w:b/>
                <w:bCs/>
              </w:rPr>
              <w:t xml:space="preserve"> FUNDAMENTAÇÃO TEÓRICA</w:t>
            </w:r>
            <w:r w:rsidR="00680497" w:rsidRPr="00143F84">
              <w:rPr>
                <w:b/>
                <w:bCs/>
              </w:rPr>
              <w:t xml:space="preserve"> E PROBLEMÁTICA</w:t>
            </w:r>
          </w:p>
        </w:tc>
      </w:tr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Default="004B048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 xml:space="preserve">O </w:t>
            </w:r>
            <w:r>
              <w:rPr>
                <w:lang w:val="pt-BR"/>
              </w:rPr>
              <w:t>Seminário de Inovação e Tecnologia do IFSul (</w:t>
            </w:r>
            <w:r w:rsidRPr="00B76877">
              <w:rPr>
                <w:lang w:val="pt-BR"/>
              </w:rPr>
              <w:t>INOVTEC</w:t>
            </w:r>
            <w:r>
              <w:rPr>
                <w:lang w:val="pt-BR"/>
              </w:rPr>
              <w:t>)</w:t>
            </w:r>
            <w:r w:rsidRPr="00B76877">
              <w:rPr>
                <w:lang w:val="pt-BR"/>
              </w:rPr>
              <w:t xml:space="preserve"> é um evento </w:t>
            </w:r>
            <w:r>
              <w:rPr>
                <w:lang w:val="pt-BR"/>
              </w:rPr>
              <w:t xml:space="preserve">que tem sido promovido pelo IFSul, </w:t>
            </w:r>
            <w:r w:rsidRPr="00B76877">
              <w:rPr>
                <w:lang w:val="pt-BR"/>
              </w:rPr>
              <w:t xml:space="preserve">vem surgindo no cenário regional e nacional e busca tornar-se cada vez mais frequente na agenda de estudantes, pesquisadores, representantes de empresas e de classe interessados no tema da inovação tecnológica. </w:t>
            </w:r>
            <w:r>
              <w:rPr>
                <w:lang w:val="pt-BR"/>
              </w:rPr>
              <w:t xml:space="preserve">No que diz respeito ao IFSul, contribui em grande medida para o </w:t>
            </w:r>
            <w:r w:rsidRPr="00B76877">
              <w:rPr>
                <w:lang w:val="pt-BR"/>
              </w:rPr>
              <w:t xml:space="preserve">cumprimento dos objetivos expressos na </w:t>
            </w:r>
            <w:r w:rsidRPr="003D3036">
              <w:rPr>
                <w:lang w:val="pt-BR"/>
              </w:rPr>
              <w:t xml:space="preserve">Lei 11.892, de 29 de dezembro de 2008 (BRASIL, 2008). </w:t>
            </w:r>
          </w:p>
          <w:p w:rsidR="0042425E" w:rsidRPr="00B76877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>No ano de 201</w:t>
            </w:r>
            <w:r>
              <w:rPr>
                <w:lang w:val="pt-BR"/>
              </w:rPr>
              <w:t>7</w:t>
            </w:r>
            <w:r w:rsidRPr="00B76877">
              <w:rPr>
                <w:lang w:val="pt-BR"/>
              </w:rPr>
              <w:t xml:space="preserve"> o INOVTEC</w:t>
            </w:r>
            <w:r>
              <w:rPr>
                <w:lang w:val="pt-BR"/>
              </w:rPr>
              <w:t xml:space="preserve">, que </w:t>
            </w:r>
            <w:r w:rsidRPr="00B76877">
              <w:rPr>
                <w:lang w:val="pt-BR"/>
              </w:rPr>
              <w:t xml:space="preserve">está chegando à sua </w:t>
            </w:r>
            <w:r>
              <w:rPr>
                <w:lang w:val="pt-BR"/>
              </w:rPr>
              <w:t>sexta</w:t>
            </w:r>
            <w:r w:rsidRPr="00B76877">
              <w:rPr>
                <w:lang w:val="pt-BR"/>
              </w:rPr>
              <w:t xml:space="preserve"> edição, com o foco no setores metal-mecânico e do plástico, desenvolvendo temas referentes a processos de fabricação mecânica, processos de transformação de polímeros, projetos mecânicos, simulação numérica, tribologia, vibrações mecânicas, materiais (cerâmicos, poliméricos, metálicos, compósitos e nanomateriais), gestão da produção industrial, manutenção,  estruturas mecânicas, máquinas térmicas e outras similares. Para isso concorre toda a p</w:t>
            </w:r>
            <w:r w:rsidRPr="003D3036">
              <w:rPr>
                <w:lang w:val="pt-BR"/>
              </w:rPr>
              <w:t xml:space="preserve">rogramação proposta para o evento, que conta com palestras, apresentação de trabalhos, minicursos e workshop. </w:t>
            </w:r>
            <w:r>
              <w:rPr>
                <w:lang w:val="pt-BR"/>
              </w:rPr>
              <w:t>Haverá três salas temáticas, sendo a primeira geral, a segunda na área da Educação tecnologia e para engenharia e a terceira na área ambiental.</w:t>
            </w:r>
          </w:p>
          <w:p w:rsidR="0042425E" w:rsidRPr="00B76877" w:rsidRDefault="0042425E" w:rsidP="0042425E">
            <w:pPr>
              <w:pStyle w:val="Default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ab/>
              <w:t xml:space="preserve">Apesar da busca por inovação tecnológica ser uma constante na indústria de um modo geral, e o desenvolvimento acadêmico ter sido notório nos últimos anos, considera-se que o Brasil ainda não tenham atingido uma maturidade no que tange a aplicação prática das soluções tecnológicas desenvolvidas a nível institucional nas instituições de ensino, pesquisa e extensão. Nessa lógica, existe um grande potencial de crescimento econômico na dependência da integração desses dois “mundos” que precisam de oportunidades para dialogar: o acadêmico e o industrial. </w:t>
            </w:r>
          </w:p>
          <w:p w:rsidR="0042425E" w:rsidRPr="00B76877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>O país deve buscar um crescimento nas taxas de novas tecnologias e nacionalização de produtos, e em qualificação da nossa indústria para a competição internacional. Essa discussão já foi realizada através de diversos trabalhos publicados em edições anteriores do</w:t>
            </w:r>
            <w:r>
              <w:rPr>
                <w:lang w:val="pt-BR"/>
              </w:rPr>
              <w:t>s dois eventos</w:t>
            </w:r>
            <w:r w:rsidRPr="00B76877">
              <w:rPr>
                <w:lang w:val="pt-BR"/>
              </w:rPr>
              <w:t xml:space="preserve">, e aponta para a necessidade de investir mais em qualificação da mão de obra, bem como na pesquisa focada em aplicações industriais de curto prazo. Mais uma vez a realidade nacional aponta para a necessidade do desenvolvimento da pesquisa tecnológica e do aumento da proximidade da mesma com o setor produtivo, para isso é preciso proporcionar fóruns de discussão bem como maior aproximação da indústria com as academias de ensino sendo este o maior objetivo principal do presente evento. </w:t>
            </w:r>
          </w:p>
          <w:p w:rsidR="0042425E" w:rsidRPr="00143F84" w:rsidRDefault="0042425E" w:rsidP="003343E5">
            <w:pPr>
              <w:rPr>
                <w:b/>
                <w:bCs/>
              </w:rPr>
            </w:pP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957B6" w:rsidRPr="00143F84" w:rsidRDefault="000957B6" w:rsidP="00C05ED5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12 - OBJETIVOS</w:t>
            </w: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A442EB" w:rsidRDefault="000957B6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42425E">
              <w:rPr>
                <w:b/>
                <w:bCs/>
                <w:lang w:val="pt-BR"/>
              </w:rPr>
              <w:t>12.1 - Geral:</w:t>
            </w:r>
            <w:r w:rsidR="0042425E" w:rsidRPr="0042425E">
              <w:rPr>
                <w:sz w:val="20"/>
                <w:szCs w:val="20"/>
                <w:lang w:val="pt-BR"/>
              </w:rPr>
              <w:t xml:space="preserve"> </w:t>
            </w:r>
            <w:r w:rsidR="0042425E" w:rsidRPr="00A442EB">
              <w:rPr>
                <w:lang w:val="pt-BR"/>
              </w:rPr>
              <w:t>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 nas áreas de metal-mecânica</w:t>
            </w:r>
            <w:r w:rsidR="0042425E">
              <w:rPr>
                <w:lang w:val="pt-BR"/>
              </w:rPr>
              <w:t>,</w:t>
            </w:r>
            <w:r w:rsidR="0042425E" w:rsidRPr="00A442EB">
              <w:rPr>
                <w:lang w:val="pt-BR"/>
              </w:rPr>
              <w:t xml:space="preserve"> plásticos</w:t>
            </w:r>
            <w:r w:rsidR="0042425E">
              <w:rPr>
                <w:lang w:val="pt-BR"/>
              </w:rPr>
              <w:t>, educação e meio ambiente</w:t>
            </w:r>
            <w:r w:rsidR="0042425E" w:rsidRPr="00A442EB">
              <w:rPr>
                <w:lang w:val="pt-BR"/>
              </w:rPr>
              <w:t xml:space="preserve">. </w:t>
            </w: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42425E" w:rsidRPr="00A442EB" w:rsidRDefault="000957B6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42425E">
              <w:rPr>
                <w:b/>
                <w:bCs/>
                <w:lang w:val="pt-BR"/>
              </w:rPr>
              <w:t xml:space="preserve">12.2 - Específicos: </w:t>
            </w:r>
            <w:r w:rsidR="0042425E" w:rsidRPr="00A442EB">
              <w:rPr>
                <w:lang w:val="pt-BR"/>
              </w:rPr>
              <w:t xml:space="preserve">- Apresentar palestras com cases de inovação tecnológica de empresas; 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 xml:space="preserve">- Apresentar trabalhos de pesquisa com foco em tecnologia e inovação; 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>- Ofertar minicursos em áreas de expertise do IFSul</w:t>
            </w:r>
            <w:r>
              <w:rPr>
                <w:lang w:val="pt-BR"/>
              </w:rPr>
              <w:t>;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>- Divulgar o trabalho do IFSul</w:t>
            </w:r>
            <w:r>
              <w:rPr>
                <w:lang w:val="pt-BR"/>
              </w:rPr>
              <w:t>.</w:t>
            </w:r>
          </w:p>
          <w:p w:rsidR="000957B6" w:rsidRPr="00143F84" w:rsidRDefault="000957B6" w:rsidP="00C05ED5">
            <w:pPr>
              <w:rPr>
                <w:b/>
                <w:bCs/>
              </w:rPr>
            </w:pPr>
          </w:p>
        </w:tc>
      </w:tr>
    </w:tbl>
    <w:p w:rsidR="000957B6" w:rsidRDefault="000957B6">
      <w:pPr>
        <w:ind w:left="-540"/>
      </w:pPr>
    </w:p>
    <w:tbl>
      <w:tblPr>
        <w:tblW w:w="86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5"/>
      </w:tblGrid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143F84" w:rsidRDefault="00B82365" w:rsidP="00135E2E">
            <w:pPr>
              <w:snapToGrid w:val="0"/>
              <w:ind w:left="15"/>
              <w:rPr>
                <w:b/>
                <w:bCs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3</w:t>
            </w:r>
            <w:r w:rsidRPr="00143F84">
              <w:rPr>
                <w:b/>
                <w:bCs/>
              </w:rPr>
              <w:t xml:space="preserve"> - METODOLOGIA E DESCRIÇÃO DO PROJETO</w:t>
            </w:r>
          </w:p>
        </w:tc>
      </w:tr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A442EB" w:rsidRDefault="0042425E" w:rsidP="0042425E">
            <w:pPr>
              <w:pStyle w:val="Default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 xml:space="preserve">Entre os dias 10 e 12 de novembro de 2015 ocorrerão as ações previstas para o evento. A abertura está prevista para as 19 horas do dia </w:t>
            </w:r>
            <w:r>
              <w:rPr>
                <w:lang w:val="pt-BR"/>
              </w:rPr>
              <w:t>10/11 e o encerramento em 12/11 contará com</w:t>
            </w:r>
            <w:r w:rsidRPr="00A442EB">
              <w:rPr>
                <w:lang w:val="pt-BR"/>
              </w:rPr>
              <w:t xml:space="preserve"> evento cultural. No período da tarde e da noite serão realizados minicursos com profissionais especializados d</w:t>
            </w:r>
            <w:r>
              <w:rPr>
                <w:lang w:val="pt-BR"/>
              </w:rPr>
              <w:t>as três instituições parceiras</w:t>
            </w:r>
            <w:r w:rsidRPr="00A442EB">
              <w:rPr>
                <w:lang w:val="pt-BR"/>
              </w:rPr>
              <w:t>. Durante todo o evento haverá um “show room” com demonstrações de produtos e serviços relacionados a materiais e processos de fabricação. A seguir a programação preliminar.</w:t>
            </w:r>
          </w:p>
          <w:p w:rsidR="00135E2E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425E" w:rsidRPr="00D2465B" w:rsidRDefault="0042425E" w:rsidP="0042425E">
            <w:pPr>
              <w:shd w:val="clear" w:color="auto" w:fill="FFFFFF"/>
              <w:spacing w:line="366" w:lineRule="atLeast"/>
              <w:jc w:val="center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 w:rsidRPr="00D2465B">
              <w:rPr>
                <w:rFonts w:ascii="inherit" w:hAnsi="inherit" w:cs="Helvetica"/>
                <w:b/>
                <w:bCs/>
                <w:color w:val="373737"/>
                <w:sz w:val="23"/>
                <w:lang w:eastAsia="pt-BR"/>
              </w:rPr>
              <w:t>PROGRAMAÇÃO</w:t>
            </w:r>
            <w:r>
              <w:rPr>
                <w:rFonts w:ascii="inherit" w:hAnsi="inherit" w:cs="Helvetica"/>
                <w:b/>
                <w:bCs/>
                <w:color w:val="373737"/>
                <w:sz w:val="23"/>
                <w:lang w:eastAsia="pt-BR"/>
              </w:rPr>
              <w:t xml:space="preserve"> - Preliminar</w:t>
            </w:r>
          </w:p>
          <w:p w:rsidR="0042425E" w:rsidRPr="00D2465B" w:rsidRDefault="0042425E" w:rsidP="0042425E">
            <w:pPr>
              <w:shd w:val="clear" w:color="auto" w:fill="FFFFFF"/>
              <w:spacing w:after="390" w:line="366" w:lineRule="atLeast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6</w:t>
            </w:r>
            <w:r w:rsidRPr="00D2465B"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º SEMINÁRIO DE INOVAÇÃO E TECNOLOGIA DO IFSUL – INOVTEC 201</w:t>
            </w:r>
            <w:r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7</w:t>
            </w:r>
          </w:p>
          <w:tbl>
            <w:tblPr>
              <w:tblW w:w="8760" w:type="dxa"/>
              <w:tblCellSpacing w:w="15" w:type="dxa"/>
              <w:tblBorders>
                <w:bottom w:val="single" w:sz="6" w:space="0" w:color="DDDDDD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75"/>
              <w:gridCol w:w="39"/>
              <w:gridCol w:w="6846"/>
            </w:tblGrid>
            <w:tr w:rsidR="0042425E" w:rsidRPr="00D2465B" w:rsidTr="00511CC2">
              <w:trPr>
                <w:trHeight w:val="438"/>
                <w:tblCellSpacing w:w="15" w:type="dxa"/>
              </w:trPr>
              <w:tc>
                <w:tcPr>
                  <w:tcW w:w="8700" w:type="dxa"/>
                  <w:gridSpan w:val="3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Dia 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0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7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 de Novembro, Terça-feira</w:t>
                  </w:r>
                </w:p>
              </w:tc>
            </w:tr>
            <w:tr w:rsidR="0042425E" w:rsidRPr="00D2465B" w:rsidTr="00511CC2">
              <w:trPr>
                <w:trHeight w:val="216"/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sz w:val="23"/>
                      <w:lang w:eastAsia="pt-BR"/>
                    </w:rPr>
                    <w:t>Professor Vinícius Martins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19:00 – 19:10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Abertura / Boas-Vindas: Prof. Vinícius Martins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19:10 – 19:55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Palestrante: 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Paula Geog Dornelles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114F56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 </w:t>
                  </w:r>
                  <w:r w:rsidRPr="00114F5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Manufatura Sustentável</w:t>
                  </w:r>
                </w:p>
              </w:tc>
            </w:tr>
            <w:tr w:rsidR="0042425E" w:rsidRPr="00114F56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19:55 – 20:40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114F56" w:rsidRDefault="0042425E" w:rsidP="00511CC2">
                  <w:pPr>
                    <w:pStyle w:val="Ttulo1"/>
                    <w:spacing w:before="0" w:after="195" w:line="180" w:lineRule="atLeast"/>
                    <w:textAlignment w:val="baseline"/>
                    <w:rPr>
                      <w:rFonts w:ascii="inherit" w:hAnsi="inherit"/>
                      <w:b w:val="0"/>
                      <w:bCs w:val="0"/>
                      <w:kern w:val="0"/>
                      <w:sz w:val="23"/>
                      <w:szCs w:val="23"/>
                    </w:rPr>
                  </w:pPr>
                  <w:r w:rsidRPr="00114F56">
                    <w:rPr>
                      <w:rFonts w:ascii="inherit" w:hAnsi="inherit"/>
                      <w:bCs w:val="0"/>
                      <w:kern w:val="0"/>
                      <w:sz w:val="23"/>
                      <w:szCs w:val="23"/>
                    </w:rPr>
                    <w:t>Palestrante:</w:t>
                  </w:r>
                  <w:r w:rsidRPr="00B41D3E">
                    <w:rPr>
                      <w:rFonts w:ascii="inherit" w:hAnsi="inherit"/>
                      <w:b w:val="0"/>
                      <w:bCs w:val="0"/>
                      <w:kern w:val="0"/>
                      <w:sz w:val="23"/>
                      <w:szCs w:val="23"/>
                    </w:rPr>
                    <w:t>Alberto Moreira Guerreiro Brito - UFRGS</w:t>
                  </w:r>
                </w:p>
                <w:p w:rsidR="0042425E" w:rsidRPr="00114F56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114F56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114F56">
                    <w:rPr>
                      <w:rFonts w:ascii="inherit" w:hAnsi="inherit"/>
                      <w:sz w:val="23"/>
                      <w:lang w:eastAsia="pt-BR"/>
                    </w:rPr>
                    <w:t> </w:t>
                  </w:r>
                  <w:r w:rsidRPr="00114F5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Tendências 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doprocesso de forjamento 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20:40 – 21:25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Palestrante: </w:t>
                  </w:r>
                  <w:r w:rsidRPr="006A11C0">
                    <w:rPr>
                      <w:rFonts w:ascii="Helvetica" w:hAnsi="Helvetica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Ernesto Gustavo Maffia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– 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Universidade de La Plata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Desenvolvimento de tubeiras de foguetes por metalurgia do pó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21:25 – 22:10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John Soprana – Gerente Industrial da Bondmann Química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Revolução em Fluidos de Usinagem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8700" w:type="dxa"/>
                  <w:gridSpan w:val="3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 w:cs="Helvetica"/>
                      <w:color w:val="373737"/>
                      <w:sz w:val="23"/>
                      <w:szCs w:val="23"/>
                      <w:lang w:eastAsia="pt-BR"/>
                    </w:rPr>
                    <w:t> 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Dia 08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 de Novembro, Quarta-feira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14:30 – 15:30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Novas Inscrições / Entrega de Crachás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Marcus Vinicius Farret Coelho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15:30 – 16:10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E877C8" w:rsidRDefault="0042425E" w:rsidP="00511CC2">
                  <w:pP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Doutorand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o</w:t>
                  </w:r>
                  <w:r w:rsidRPr="00E877C8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Cristiano Linck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– Lapol – UFRGS/Senai</w:t>
                  </w:r>
                </w:p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Determinação e an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á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lise de par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â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metros para o desenvolvimento de um processo de decora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çã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o de pe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as pl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á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sticas atrav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é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s da inje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çã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o sobre tecido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16:10 – 16:5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Apresentador (a): </w:t>
                  </w:r>
                  <w:r>
                    <w:rPr>
                      <w:color w:val="000000"/>
                      <w:sz w:val="23"/>
                      <w:szCs w:val="23"/>
                    </w:rPr>
                    <w:t>Doutorando André Tavares</w:t>
                  </w:r>
                  <w:r w:rsidRPr="0079744B">
                    <w:rPr>
                      <w:color w:val="000000"/>
                      <w:sz w:val="23"/>
                      <w:szCs w:val="23"/>
                    </w:rPr>
                    <w:t xml:space="preserve">. </w:t>
                  </w:r>
                  <w:r w:rsidRPr="00821A72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UFRGS</w:t>
                  </w:r>
                  <w:r w:rsidRPr="00821A72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Responsabilidade dos envolvidos no processo construtivo visando atendimento a norma de desempenho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16:50 – 17:10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Lucas Travi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Implementação do processo de nitretação a plasma com gaiola catódica para o aço rápido AISI M2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17:10 – 17:30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Joana Farias Corte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Preparo e caracterização de uma membrana de troca iônica a partir da sulfonação do polióxido de fenileno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17:30 – 17:50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Guilherme Santos Garcia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Estudo da influência da atmosfera na sinterização a plasma do alumínio puro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17:50 – 18:40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Seção de Pôster – Saguão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18:40 – 19:00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i/>
                      <w:iCs/>
                      <w:color w:val="000000"/>
                      <w:sz w:val="23"/>
                      <w:lang w:eastAsia="pt-BR"/>
                    </w:rPr>
                    <w:t>Coffee Break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 Eduardo Antônio Linck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19:00 – 19:20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821A72" w:rsidRDefault="0042425E" w:rsidP="00511CC2">
                  <w:pP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Apresentador (a):  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Professor Eduardo(IFPa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)</w:t>
                  </w:r>
                </w:p>
                <w:p w:rsidR="0042425E" w:rsidRPr="00B921B6" w:rsidRDefault="0042425E" w:rsidP="00511CC2"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8E0951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 industriametalurgia e a inovação.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19:20 – 19:40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Iades Armando Bruckmann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Caracterização e dissolução de óxidos metalúrgicos.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19:40 – 20:20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Pedro Jorge WalburgaKeglevich de Buzin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 Gestão Integrada de Resíduos da Indústria Metalmecânica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20:20 – 21:2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Palestrante: </w:t>
                  </w:r>
                  <w:r w:rsidRPr="00B125C4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Dr. Ing. Ernesto Gustavo Maffia - Facultad de Ingenieria de La Plata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Desenvolvimento de </w:t>
                  </w:r>
                  <w:r>
                    <w:rPr>
                      <w:rFonts w:ascii="inherit" w:hAnsi="inherit" w:hint="eastAsia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compósito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 aplicados a </w:t>
                  </w:r>
                  <w:r>
                    <w:rPr>
                      <w:rFonts w:ascii="inherit" w:hAnsi="inherit" w:hint="eastAsia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área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 espacial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21:20 – 21:40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Vanessa Moura de Souza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 Aplicabilidade da simulação no processo de trefilação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21:40 – 22:00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  Cláudia Regina Klauck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Lixiviado de aterro sanitário: tecnologias de tratamento e avaliação de toxicidade</w:t>
                  </w:r>
                </w:p>
              </w:tc>
            </w:tr>
          </w:tbl>
          <w:p w:rsidR="0042425E" w:rsidRPr="00D2465B" w:rsidRDefault="0042425E" w:rsidP="0042425E">
            <w:pPr>
              <w:shd w:val="clear" w:color="auto" w:fill="FFFFFF"/>
              <w:spacing w:line="366" w:lineRule="atLeast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 w:rsidRPr="00D2465B">
              <w:rPr>
                <w:rFonts w:ascii="inherit" w:hAnsi="inherit" w:cs="Helvetica"/>
                <w:b/>
                <w:bCs/>
                <w:color w:val="000000"/>
                <w:sz w:val="23"/>
                <w:lang w:eastAsia="pt-BR"/>
              </w:rPr>
              <w:t> </w:t>
            </w:r>
          </w:p>
          <w:tbl>
            <w:tblPr>
              <w:tblW w:w="8760" w:type="dxa"/>
              <w:tblCellSpacing w:w="15" w:type="dxa"/>
              <w:tblBorders>
                <w:bottom w:val="single" w:sz="6" w:space="0" w:color="DDDDDD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3"/>
              <w:gridCol w:w="6977"/>
            </w:tblGrid>
            <w:tr w:rsidR="0042425E" w:rsidRPr="00D2465B" w:rsidTr="00511CC2">
              <w:trPr>
                <w:tblCellSpacing w:w="15" w:type="dxa"/>
              </w:trPr>
              <w:tc>
                <w:tcPr>
                  <w:tcW w:w="9795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Dia 09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 de Novembro, Quinta-feira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14:30 – 15:30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Novas Inscrições / Entrega de Crachás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Carlos Alexandre Wurzel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15:30 – 15:50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Leisle Daniela Malmann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do processo de desenvolvimento de micro e nanopartícula de PCL com óleo essencial de aloe vera e eucalipto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15:50 – 16:10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Fernando Cantini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Análise estatística de ensaios de compressão uniaxial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16:10 – 16:30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Naiara Camila Martins 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Caracterização de membrana de troca catiônica e SUA aplicação em eletrodiálise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16:30 – 16:50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Lucas Adamy (UNISINOS)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Simulação de um tanque de escorva para bomba em sistema de 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lastRenderedPageBreak/>
                    <w:t>descarte de óleo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16:50 – 17:10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Vinicius Ribeiro (UNIRITTER)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Projeto de aletas baseado em soluções exatas da equação de condução do calor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17:10 – 17:30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Cleber Agenor Marçal de Faria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de uma máquina síncrona trifásica com ímãs permanentes para aplicação em aerogeradores de pequeno porte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17:30 – 17:50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Cristiano Linck (SENAI)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Análise da influência da velocidade de injeção no controle geométrico de forma de peças injetadas em Polipropileno (PP)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17:50 – 18:40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Seção de Pôster – Saguão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18:40 – 19:00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i/>
                      <w:iCs/>
                      <w:color w:val="000000"/>
                      <w:sz w:val="23"/>
                      <w:lang w:eastAsia="pt-BR"/>
                    </w:rPr>
                    <w:t>Coffee Break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Pedro Carlos Hernadez Junior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19:00 – 19:50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Everton Moreira Godoy – SKA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Gestão e corte de chapas – Como obter o maior ganho?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19:50 – 20:20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Luiz Gilberto Mury – Agência Gaúcha de Desenvolvimento e Promoção do Investimento (AGDI)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Inovação, Empreendedorismo e Desenvolvimento Regional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20:20 – 21:00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Professor Dr. Gerhard Knornschild – Eletrocorr – UFRGS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Anodização de ligas de magnésio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21:00 – 21:30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Antonio Carlos Beninca Jr – Diretor da empresa Victum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Inovação em produtos para mudar vidas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21:30 – 21:50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Geraldo Tadeu da Silva Thiesen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Aplicação de compósitos de cinza pesada e ferro, obtidos via metalurgia do pó, para utilização como meio suporte de biofilme em filtro biológico percolador.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21:50 – 22:10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Sandro Luís Arenhardt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do comportamento do Alumínio (Al) com adição de 3% Cobre (Cu) obtida pela metalurgia do pó convencional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22:10 – 22:20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Encerramento:</w:t>
                  </w:r>
                </w:p>
              </w:tc>
            </w:tr>
          </w:tbl>
          <w:p w:rsidR="000957B6" w:rsidRPr="00143F84" w:rsidRDefault="000957B6" w:rsidP="00EA558B"/>
        </w:tc>
      </w:tr>
    </w:tbl>
    <w:p w:rsidR="00B82365" w:rsidRDefault="00B82365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8819C8" w:rsidRPr="00232ACF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135E2E" w:rsidP="00FD7703">
            <w:pPr>
              <w:snapToGrid w:val="0"/>
              <w:rPr>
                <w:bCs/>
                <w:sz w:val="20"/>
                <w:szCs w:val="20"/>
              </w:rPr>
            </w:pPr>
            <w:r w:rsidRPr="00344744">
              <w:rPr>
                <w:b/>
                <w:bCs/>
              </w:rPr>
              <w:t>14</w:t>
            </w:r>
            <w:r w:rsidR="008819C8" w:rsidRPr="00344744">
              <w:rPr>
                <w:b/>
                <w:bCs/>
              </w:rPr>
              <w:t xml:space="preserve"> - </w:t>
            </w:r>
            <w:r w:rsidR="008819C8" w:rsidRPr="00232ACF">
              <w:rPr>
                <w:b/>
                <w:bCs/>
              </w:rPr>
              <w:t xml:space="preserve">REFERÊNCIAS BIBLIOGRÁFICAS </w:t>
            </w:r>
          </w:p>
        </w:tc>
      </w:tr>
      <w:tr w:rsidR="008819C8" w:rsidRPr="00333C56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Default="008819C8" w:rsidP="002C7D07">
            <w:pPr>
              <w:snapToGrid w:val="0"/>
              <w:jc w:val="both"/>
              <w:rPr>
                <w:bCs/>
              </w:rPr>
            </w:pPr>
          </w:p>
          <w:p w:rsidR="00135E2E" w:rsidRDefault="0042425E" w:rsidP="002C7D07">
            <w:pPr>
              <w:snapToGrid w:val="0"/>
              <w:jc w:val="both"/>
              <w:rPr>
                <w:bCs/>
              </w:rPr>
            </w:pPr>
            <w:r w:rsidRPr="002009A9">
              <w:rPr>
                <w:bCs/>
                <w:sz w:val="22"/>
                <w:szCs w:val="22"/>
              </w:rPr>
              <w:t xml:space="preserve">BRASIL, Lei 11.892, de 29 de dezembro de 2008, que </w:t>
            </w:r>
            <w:r w:rsidRPr="002009A9">
              <w:rPr>
                <w:b/>
                <w:sz w:val="22"/>
                <w:szCs w:val="22"/>
                <w:lang w:eastAsia="pt-BR"/>
              </w:rPr>
              <w:t>Institui a Rede Federal de Educação Profissional, Científica e Tecnológica</w:t>
            </w:r>
            <w:r w:rsidRPr="00DF49CF">
              <w:rPr>
                <w:sz w:val="22"/>
                <w:szCs w:val="22"/>
                <w:lang w:eastAsia="pt-BR"/>
              </w:rPr>
              <w:t>, cria os Institutos Federais de Educação, Ciência e Tecnologia,</w:t>
            </w:r>
            <w:r>
              <w:rPr>
                <w:sz w:val="22"/>
                <w:szCs w:val="22"/>
                <w:lang w:eastAsia="pt-BR"/>
              </w:rPr>
              <w:t xml:space="preserve"> disponível em:</w:t>
            </w:r>
            <w:r w:rsidRPr="00DF49CF">
              <w:rPr>
                <w:sz w:val="22"/>
                <w:szCs w:val="22"/>
                <w:lang w:eastAsia="pt-BR"/>
              </w:rPr>
              <w:t xml:space="preserve">  </w:t>
            </w:r>
            <w:hyperlink r:id="rId9" w:history="1">
              <w:r w:rsidRPr="005833C8">
                <w:rPr>
                  <w:rStyle w:val="Hyperlink"/>
                  <w:sz w:val="22"/>
                  <w:szCs w:val="22"/>
                  <w:lang w:eastAsia="pt-BR"/>
                </w:rPr>
                <w:t>http://www.planalto.gov.br/ccivil_03/_ato2007-2010/2008/lei/l11892.htm</w:t>
              </w:r>
            </w:hyperlink>
            <w:r>
              <w:rPr>
                <w:sz w:val="22"/>
                <w:szCs w:val="22"/>
                <w:lang w:eastAsia="pt-BR"/>
              </w:rPr>
              <w:t>, acesso em: set/2015</w:t>
            </w:r>
          </w:p>
          <w:p w:rsidR="002C7D07" w:rsidRPr="00333C56" w:rsidRDefault="002C7D07" w:rsidP="00532188">
            <w:pPr>
              <w:rPr>
                <w:bCs/>
              </w:rPr>
            </w:pPr>
          </w:p>
        </w:tc>
      </w:tr>
    </w:tbl>
    <w:p w:rsidR="00942A90" w:rsidRPr="00333C56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143F84" w:rsidRDefault="00135E2E" w:rsidP="00434982">
            <w:pPr>
              <w:snapToGrid w:val="0"/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15</w:t>
            </w:r>
            <w:r w:rsidR="00476883" w:rsidRPr="00143F84">
              <w:rPr>
                <w:b/>
                <w:bCs/>
              </w:rPr>
              <w:t xml:space="preserve"> - </w:t>
            </w:r>
            <w:r w:rsidR="00882496" w:rsidRPr="00143F84">
              <w:rPr>
                <w:b/>
                <w:bCs/>
              </w:rPr>
              <w:t>IMPACTOS E RESULTADOS ESPERADOS</w:t>
            </w:r>
            <w:r w:rsidR="00882496" w:rsidRPr="00143F84">
              <w:rPr>
                <w:bCs/>
                <w:sz w:val="20"/>
                <w:szCs w:val="20"/>
              </w:rPr>
              <w:t>(</w:t>
            </w:r>
            <w:r w:rsidR="00882496" w:rsidRPr="00143F84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143F84" w:rsidRDefault="00882496" w:rsidP="006D66FC">
            <w:pPr>
              <w:snapToGrid w:val="0"/>
              <w:jc w:val="both"/>
            </w:pP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Espera-se que o </w:t>
            </w:r>
            <w:r w:rsidRPr="00A442EB">
              <w:rPr>
                <w:lang w:val="pt-BR"/>
              </w:rPr>
              <w:t xml:space="preserve">evento </w:t>
            </w:r>
            <w:r>
              <w:rPr>
                <w:lang w:val="pt-BR"/>
              </w:rPr>
              <w:t xml:space="preserve">tenha participação de </w:t>
            </w:r>
            <w:r w:rsidRPr="00A442EB">
              <w:rPr>
                <w:lang w:val="pt-BR"/>
              </w:rPr>
              <w:t>pesquisadores regionais e nacionais</w:t>
            </w:r>
            <w:r>
              <w:rPr>
                <w:lang w:val="pt-BR"/>
              </w:rPr>
              <w:t xml:space="preserve">, de </w:t>
            </w:r>
            <w:r w:rsidRPr="00A442EB">
              <w:rPr>
                <w:lang w:val="pt-BR"/>
              </w:rPr>
              <w:t>membros de diversas empresas</w:t>
            </w:r>
            <w:r>
              <w:rPr>
                <w:lang w:val="pt-BR"/>
              </w:rPr>
              <w:t xml:space="preserve"> das áreas metalomecânica e de plásticos e de entidades representativas, tais como ABEMEC, CREA e sindicatos</w:t>
            </w:r>
            <w:r w:rsidRPr="00A442EB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 w:rsidRPr="003D3036">
              <w:rPr>
                <w:lang w:val="pt-BR"/>
              </w:rPr>
              <w:t>Espera-se que o INOVTEC fortaleça na comunidade interna do IFSul a percepção da importância da integração com as empresas e outras organizações externas para o alcance dos objetivos Institucionais.</w:t>
            </w:r>
          </w:p>
          <w:p w:rsidR="0042425E" w:rsidRPr="00622C30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3D3036">
              <w:rPr>
                <w:lang w:val="pt-BR"/>
              </w:rPr>
              <w:t xml:space="preserve">Espera-se que a convivência no campus no período do evento e a comunicação informal que se estabelecerá dê conta de aumentar a aproximação e a integração entre o meio acadêmico e o meio empresarial. Isso contribuirá com o desenvolvimento de uma visão mais ampla para todas as partes envolvidas, que facilitará outras ações similares em futuro próximo, </w:t>
            </w:r>
            <w:r w:rsidRPr="00622C30">
              <w:rPr>
                <w:lang w:val="pt-BR"/>
              </w:rPr>
              <w:t xml:space="preserve">constituindo um movimento em prol da integração, do desenvolvimento tecnológico e da inovação efetiva. </w:t>
            </w: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622C30">
              <w:rPr>
                <w:lang w:val="pt-BR"/>
              </w:rPr>
              <w:t>Em termos práticos, espera-se concretizar todas as ações formais previstas na programação, constituída por palestras, trabalhos apresentados e minicursos e contar com a particip</w:t>
            </w:r>
            <w:r>
              <w:rPr>
                <w:lang w:val="pt-BR"/>
              </w:rPr>
              <w:t xml:space="preserve">ação de </w:t>
            </w:r>
            <w:r w:rsidRPr="00622C30">
              <w:rPr>
                <w:lang w:val="pt-BR"/>
              </w:rPr>
              <w:t>pessoas entre comunidade interna e externa.</w:t>
            </w:r>
          </w:p>
          <w:p w:rsidR="002C7D07" w:rsidRPr="00143F84" w:rsidRDefault="002C7D07" w:rsidP="00CC21C3"/>
        </w:tc>
      </w:tr>
    </w:tbl>
    <w:p w:rsidR="006F10B7" w:rsidRDefault="006F10B7" w:rsidP="006D66FC">
      <w:pPr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1134"/>
        <w:gridCol w:w="1275"/>
        <w:gridCol w:w="1276"/>
        <w:gridCol w:w="1134"/>
      </w:tblGrid>
      <w:tr w:rsidR="00143F84" w:rsidRPr="00143F84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53659" w:rsidRPr="00143F84" w:rsidRDefault="00135E2E" w:rsidP="00193DF7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 w:rsidR="00753659" w:rsidRPr="00143F84">
              <w:rPr>
                <w:b/>
                <w:bCs/>
              </w:rPr>
              <w:t xml:space="preserve"> - RECURSOS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659" w:rsidRPr="00143F84" w:rsidRDefault="000957B6" w:rsidP="00193DF7">
            <w:pPr>
              <w:jc w:val="center"/>
              <w:rPr>
                <w:bCs/>
              </w:rPr>
            </w:pPr>
            <w:r>
              <w:rPr>
                <w:bCs/>
              </w:rPr>
              <w:t>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extensionista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>
              <w:rPr>
                <w:bCs/>
              </w:rPr>
              <w:t>Descentralização ao ca</w:t>
            </w:r>
            <w:r w:rsidRPr="00143F84">
              <w:rPr>
                <w:bCs/>
              </w:rPr>
              <w:t>mpus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424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 financeiro ao estudante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Bolsa(s) de Extensão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lastRenderedPageBreak/>
              <w:t>Diárias e passagens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6C04CF" w:rsidP="00193D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42425E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25E" w:rsidRPr="00232ACF" w:rsidRDefault="0042425E" w:rsidP="0034405D">
            <w:pPr>
              <w:snapToGrid w:val="0"/>
              <w:jc w:val="both"/>
              <w:rPr>
                <w:b/>
                <w:bCs/>
              </w:rPr>
            </w:pPr>
            <w:r w:rsidRPr="00344744">
              <w:rPr>
                <w:b/>
                <w:bCs/>
              </w:rPr>
              <w:t>17</w:t>
            </w:r>
            <w:r w:rsidRPr="00232ACF">
              <w:rPr>
                <w:b/>
                <w:bCs/>
              </w:rPr>
              <w:t xml:space="preserve">- AVALIAÇÃO DO PROJETO </w:t>
            </w:r>
            <w:r w:rsidRPr="00133F0D">
              <w:rPr>
                <w:bCs/>
                <w:sz w:val="20"/>
                <w:szCs w:val="20"/>
              </w:rPr>
              <w:t>(</w:t>
            </w:r>
            <w:r w:rsidRPr="0034405D">
              <w:rPr>
                <w:bCs/>
                <w:sz w:val="18"/>
                <w:szCs w:val="18"/>
              </w:rPr>
              <w:t>descrever metodologia de avaliação,que deve conter: periodicidade, sujeitos envolvidos no processo avaliativo e formas de verificação do atendimento, em parte ou totalmente, dos objetivos da ação extensionista</w:t>
            </w:r>
            <w:r w:rsidRPr="00133F0D">
              <w:rPr>
                <w:bCs/>
                <w:sz w:val="20"/>
                <w:szCs w:val="20"/>
              </w:rPr>
              <w:t>).</w:t>
            </w:r>
          </w:p>
        </w:tc>
      </w:tr>
      <w:tr w:rsidR="006C04CF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511CC2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</w:t>
            </w:r>
            <w:r w:rsidRPr="00232ACF">
              <w:rPr>
                <w:b/>
                <w:bCs/>
              </w:rPr>
              <w:t xml:space="preserve"> - Instrumentos/procedimentos utilizados</w:t>
            </w:r>
            <w:r w:rsidRPr="00232ACF">
              <w:rPr>
                <w:b/>
                <w:bCs/>
                <w:sz w:val="20"/>
                <w:szCs w:val="20"/>
              </w:rPr>
              <w:t xml:space="preserve"> </w:t>
            </w:r>
            <w:r w:rsidRPr="00516EFF">
              <w:rPr>
                <w:bCs/>
                <w:sz w:val="20"/>
                <w:szCs w:val="20"/>
              </w:rPr>
              <w:t>(enumerar conforme a ordem de prioridade)</w:t>
            </w:r>
            <w:r w:rsidRPr="00516EFF">
              <w:rPr>
                <w:b/>
                <w:bCs/>
              </w:rPr>
              <w:t>:</w:t>
            </w:r>
          </w:p>
        </w:tc>
      </w:tr>
      <w:tr w:rsidR="006C04CF" w:rsidRPr="00232AC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tabs>
                <w:tab w:val="left" w:pos="3420"/>
              </w:tabs>
            </w:pPr>
            <w:r w:rsidRPr="00232ACF">
              <w:t xml:space="preserve">(  </w:t>
            </w:r>
            <w:r>
              <w:t xml:space="preserve">x 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Controle de frequência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>
              <w:t>Questionários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Entrevistas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>
              <w:t xml:space="preserve">(  x 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Reuniões</w:t>
            </w:r>
          </w:p>
          <w:p w:rsidR="006C04CF" w:rsidRDefault="006C04CF" w:rsidP="00511CC2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Observações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rPr>
                <w:sz w:val="36"/>
                <w:szCs w:val="3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 xml:space="preserve">(   </w:t>
            </w:r>
            <w:r>
              <w:t>x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Relatórios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Seminários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>(      ) Outro(s), especifique ___________________</w:t>
            </w:r>
            <w:r>
              <w:t>______________________</w:t>
            </w:r>
          </w:p>
        </w:tc>
      </w:tr>
      <w:tr w:rsidR="006C04CF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6C04C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8A65A4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8A65A4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8A65A4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>- Periodicidade da avaliação:</w:t>
            </w:r>
          </w:p>
        </w:tc>
      </w:tr>
      <w:tr w:rsidR="006C04CF" w:rsidRPr="00516EF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 Quinzenal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Mensal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Trimestral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Semestral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 w:rsidRPr="00516EFF">
              <w:t xml:space="preserve">(  </w:t>
            </w:r>
            <w:r>
              <w:t>x</w:t>
            </w:r>
            <w:r w:rsidRPr="00516EFF">
              <w:t xml:space="preserve">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Ao final do projeto</w:t>
            </w:r>
          </w:p>
          <w:p w:rsidR="006C04CF" w:rsidRDefault="006C04CF" w:rsidP="00511CC2">
            <w:pPr>
              <w:tabs>
                <w:tab w:val="left" w:pos="3420"/>
              </w:tabs>
            </w:pPr>
            <w:r w:rsidRPr="00516EFF">
              <w:t>(      ) Outro período</w:t>
            </w:r>
          </w:p>
          <w:p w:rsidR="006C04CF" w:rsidRPr="00516EFF" w:rsidRDefault="006C04CF" w:rsidP="00511CC2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</w:tr>
      <w:tr w:rsidR="006C04CF" w:rsidRPr="00516EF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6C04C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8A65A4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8A65A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8A65A4">
              <w:rPr>
                <w:b/>
                <w:bCs/>
              </w:rPr>
              <w:t xml:space="preserve"> </w:t>
            </w:r>
            <w:r w:rsidRPr="00516EFF">
              <w:rPr>
                <w:b/>
                <w:bCs/>
              </w:rPr>
              <w:t xml:space="preserve">- Sujeito(s) que realiza(m) a avaliação </w:t>
            </w:r>
            <w:r w:rsidRPr="00516EFF">
              <w:rPr>
                <w:bCs/>
                <w:sz w:val="20"/>
                <w:szCs w:val="20"/>
              </w:rPr>
              <w:t>(poderá ser marcada mais de uma opção)</w:t>
            </w:r>
            <w:r w:rsidRPr="00516EFF">
              <w:rPr>
                <w:b/>
                <w:bCs/>
              </w:rPr>
              <w:t>:</w:t>
            </w:r>
          </w:p>
        </w:tc>
      </w:tr>
      <w:tr w:rsidR="006C04CF" w:rsidRPr="00516EF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</w:pPr>
            <w:r>
              <w:t>(  x</w:t>
            </w:r>
            <w:r w:rsidRPr="00516EFF">
              <w:t xml:space="preserve">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Coordenador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>(  x</w:t>
            </w:r>
            <w:r w:rsidRPr="00516EFF">
              <w:t xml:space="preserve">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Professor Colaborador do IFSul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Técnico Administrativo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) Professor Externo ao IFSul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Aluno(a) (bolsista)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 xml:space="preserve">(  </w:t>
            </w:r>
            <w:r>
              <w:t xml:space="preserve">  </w:t>
            </w:r>
            <w:r w:rsidRPr="00516EFF">
              <w:rPr>
                <w:rFonts w:ascii="Calibri" w:hAnsi="Calibri"/>
              </w:rPr>
              <w:t xml:space="preserve"> </w:t>
            </w:r>
            <w:r w:rsidRPr="00516EFF">
              <w:t xml:space="preserve"> ) Demais pessoas envolvida no projeto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 xml:space="preserve">( </w:t>
            </w:r>
            <w:r w:rsidRPr="00516EFF">
              <w:t xml:space="preserve"> </w:t>
            </w:r>
            <w:r>
              <w:t>x</w:t>
            </w:r>
            <w:r w:rsidRPr="00516EFF">
              <w:t xml:space="preserve">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Outros:</w:t>
            </w:r>
            <w:r>
              <w:t xml:space="preserve"> Externo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>Especificar: Comissão Organizadora</w:t>
            </w:r>
          </w:p>
        </w:tc>
      </w:tr>
    </w:tbl>
    <w:p w:rsidR="00F86A0A" w:rsidRDefault="00F86A0A"/>
    <w:tbl>
      <w:tblPr>
        <w:tblW w:w="8601" w:type="dxa"/>
        <w:tblInd w:w="108" w:type="dxa"/>
        <w:tblLayout w:type="fixed"/>
        <w:tblLook w:val="000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B82365" w:rsidRPr="00232ACF" w:rsidTr="00AC2D3D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232ACF" w:rsidRDefault="003D659D" w:rsidP="00EA558B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 w:rsidR="00B82365" w:rsidRPr="007F7992">
              <w:rPr>
                <w:b/>
                <w:bCs/>
              </w:rPr>
              <w:t xml:space="preserve"> - </w:t>
            </w:r>
            <w:r w:rsidR="00B82365" w:rsidRPr="00232ACF">
              <w:rPr>
                <w:b/>
                <w:bCs/>
              </w:rPr>
              <w:t xml:space="preserve">CRONOGRAMA DE ATIVIDADES </w:t>
            </w:r>
            <w:r w:rsidR="00B82365" w:rsidRPr="00232ACF">
              <w:rPr>
                <w:sz w:val="20"/>
                <w:szCs w:val="20"/>
              </w:rPr>
              <w:t>(</w:t>
            </w:r>
            <w:r w:rsidR="00B82365" w:rsidRPr="0034405D">
              <w:rPr>
                <w:sz w:val="18"/>
                <w:szCs w:val="18"/>
              </w:rPr>
              <w:t>listar as metas ou ações associadas aos objetivos específicos</w:t>
            </w:r>
            <w:r w:rsidR="00B82365" w:rsidRPr="00232ACF">
              <w:rPr>
                <w:sz w:val="20"/>
                <w:szCs w:val="20"/>
              </w:rPr>
              <w:t>)</w:t>
            </w:r>
          </w:p>
        </w:tc>
      </w:tr>
      <w:tr w:rsidR="00B82365" w:rsidRPr="00232ACF" w:rsidTr="00AC2D3D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2365" w:rsidRPr="00133F0D" w:rsidRDefault="00B82365" w:rsidP="00EA558B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8E6A57" w:rsidRDefault="00B82365" w:rsidP="00EA558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B82365" w:rsidRPr="00232ACF" w:rsidTr="00AC2D3D"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232ACF" w:rsidRDefault="00B82365" w:rsidP="00EA558B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snapToGrid w:val="0"/>
            </w:pPr>
            <w:r>
              <w:t>Reuniões de definições dos palestrantes e datas importantes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Chamadas de submissão de resumos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 w:rsidRPr="003130BD">
              <w:lastRenderedPageBreak/>
              <w:t>Chamadas de submiss</w:t>
            </w:r>
            <w:r>
              <w:t>ão de artigos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Avaliação e retorno dos artigos para os autores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Realização do evento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Relatório técnico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A84F83" w:rsidRDefault="00A84F83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42A90" w:rsidRPr="00232ACF" w:rsidTr="00AC2D3D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A90" w:rsidRPr="007F7992" w:rsidRDefault="00A84F83" w:rsidP="006C04CF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3D659D" w:rsidRPr="007F7992">
              <w:rPr>
                <w:b/>
              </w:rPr>
              <w:t>19</w:t>
            </w:r>
            <w:r w:rsidR="00843D0C" w:rsidRPr="007F7992">
              <w:rPr>
                <w:b/>
              </w:rPr>
              <w:t xml:space="preserve"> - DECLARAÇÃO DO </w:t>
            </w:r>
            <w:r w:rsidR="00843D0C" w:rsidRPr="007F7992">
              <w:rPr>
                <w:b/>
                <w:bCs/>
              </w:rPr>
              <w:t>COORDENADOR DO PROJETO</w:t>
            </w:r>
          </w:p>
        </w:tc>
      </w:tr>
      <w:tr w:rsidR="00942A90" w:rsidRPr="00232ACF" w:rsidTr="00AC2D3D"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83" w:rsidRDefault="00A84F83" w:rsidP="00FD7703">
            <w:pPr>
              <w:spacing w:line="360" w:lineRule="auto"/>
              <w:ind w:left="284"/>
              <w:jc w:val="both"/>
            </w:pPr>
          </w:p>
          <w:p w:rsidR="006C04CF" w:rsidRDefault="006C04CF" w:rsidP="006C04CF">
            <w:pPr>
              <w:spacing w:line="360" w:lineRule="auto"/>
              <w:ind w:left="284"/>
              <w:jc w:val="both"/>
            </w:pPr>
            <w:r w:rsidRPr="002E2472">
              <w:t>Eu,</w:t>
            </w:r>
            <w:r>
              <w:t xml:space="preserve"> Vinicius Martins </w:t>
            </w:r>
            <w:r w:rsidRPr="002E2472">
              <w:t>abaixo assinado, serv</w:t>
            </w:r>
            <w:r>
              <w:t>idor do IFSul, portador do CPF 97159131053</w:t>
            </w:r>
            <w:r w:rsidRPr="002E2472">
              <w:t xml:space="preserve">, RG </w:t>
            </w:r>
            <w:r>
              <w:t>1069491643</w:t>
            </w:r>
            <w:r w:rsidRPr="002E2472">
              <w:t xml:space="preserve"> </w:t>
            </w:r>
            <w:r>
              <w:t>ocupante d</w:t>
            </w:r>
            <w:r w:rsidRPr="002E2472">
              <w:t xml:space="preserve">o cargo de </w:t>
            </w:r>
            <w:r>
              <w:t>Professor</w:t>
            </w:r>
            <w:r w:rsidRPr="002E2472">
              <w:t xml:space="preserve"> do Curso ou área de </w:t>
            </w:r>
            <w:r>
              <w:t>Engenharia mecânica</w:t>
            </w:r>
            <w:r w:rsidRPr="002E2472">
              <w:t xml:space="preserve"> do </w:t>
            </w:r>
            <w:r w:rsidRPr="00D63A09">
              <w:t>Câmpus</w:t>
            </w:r>
            <w:r>
              <w:rPr>
                <w:i/>
              </w:rPr>
              <w:t xml:space="preserve"> </w:t>
            </w:r>
            <w:r w:rsidRPr="006A21AA">
              <w:t>Sapucaia do sul</w:t>
            </w:r>
            <w:r>
              <w:rPr>
                <w:i/>
              </w:rPr>
              <w:t xml:space="preserve"> </w:t>
            </w:r>
            <w:r>
              <w:t xml:space="preserve">declaro estar ciente das obrigações elencadas no </w:t>
            </w:r>
            <w:r w:rsidRPr="00657DB2">
              <w:t xml:space="preserve">EDITAL PROEX Nº </w:t>
            </w:r>
            <w:r>
              <w:t>02</w:t>
            </w:r>
            <w:r w:rsidRPr="00657DB2">
              <w:t>/201</w:t>
            </w:r>
            <w:r>
              <w:t>7 DE FOMENTO .</w:t>
            </w:r>
          </w:p>
          <w:p w:rsidR="006C04CF" w:rsidRDefault="006C04CF" w:rsidP="006C04CF">
            <w:pPr>
              <w:spacing w:line="360" w:lineRule="auto"/>
              <w:ind w:left="284"/>
              <w:jc w:val="both"/>
            </w:pPr>
          </w:p>
          <w:p w:rsidR="006C04CF" w:rsidRPr="00232ACF" w:rsidRDefault="006C04CF" w:rsidP="006C04CF">
            <w:pPr>
              <w:spacing w:line="360" w:lineRule="auto"/>
              <w:jc w:val="center"/>
            </w:pPr>
            <w:r>
              <w:t xml:space="preserve">Data: 19 </w:t>
            </w:r>
            <w:r w:rsidRPr="00232ACF">
              <w:t>/</w:t>
            </w:r>
            <w:r>
              <w:t xml:space="preserve"> 04 / 2017</w:t>
            </w:r>
          </w:p>
          <w:p w:rsidR="006C04CF" w:rsidRDefault="006C04CF" w:rsidP="006C04CF">
            <w:pPr>
              <w:spacing w:line="360" w:lineRule="auto"/>
            </w:pPr>
          </w:p>
          <w:p w:rsidR="006C04CF" w:rsidRPr="00232ACF" w:rsidRDefault="006C04CF" w:rsidP="006C04CF">
            <w:pPr>
              <w:spacing w:line="360" w:lineRule="auto"/>
            </w:pPr>
          </w:p>
          <w:p w:rsidR="006C04CF" w:rsidRDefault="006C04CF" w:rsidP="006C04CF">
            <w:pPr>
              <w:jc w:val="center"/>
            </w:pPr>
            <w:r w:rsidRPr="00232ACF">
              <w:t>____________________________________</w:t>
            </w:r>
          </w:p>
          <w:p w:rsidR="006C04CF" w:rsidRPr="00232ACF" w:rsidRDefault="006C04CF" w:rsidP="006C04CF">
            <w:pPr>
              <w:jc w:val="center"/>
            </w:pPr>
            <w:r>
              <w:t>Vinicius Martins</w:t>
            </w:r>
          </w:p>
          <w:p w:rsidR="006C04CF" w:rsidRPr="00F20157" w:rsidRDefault="006C04CF" w:rsidP="006C04CF">
            <w:pPr>
              <w:ind w:left="-540" w:right="-70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F20157">
              <w:rPr>
                <w:bCs/>
              </w:rPr>
              <w:t>Nome e assinatura</w:t>
            </w:r>
          </w:p>
          <w:p w:rsidR="005E6EEC" w:rsidRPr="00232ACF" w:rsidRDefault="005E6EEC" w:rsidP="006C04CF">
            <w:pPr>
              <w:ind w:right="-70"/>
              <w:rPr>
                <w:b/>
                <w:bCs/>
              </w:rPr>
            </w:pPr>
          </w:p>
        </w:tc>
      </w:tr>
    </w:tbl>
    <w:p w:rsidR="003D659D" w:rsidRDefault="003D659D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3D659D" w:rsidP="003D659D">
            <w:pPr>
              <w:snapToGrid w:val="0"/>
              <w:spacing w:line="360" w:lineRule="auto"/>
              <w:rPr>
                <w:b/>
                <w:bCs/>
              </w:rPr>
            </w:pPr>
            <w:r>
              <w:br w:type="page"/>
            </w:r>
            <w:r w:rsidR="00DB1AFB">
              <w:br w:type="page"/>
            </w:r>
            <w:r w:rsidR="00A67295">
              <w:br w:type="page"/>
            </w:r>
            <w:r w:rsidR="0088263F" w:rsidRPr="00232ACF">
              <w:br w:type="page"/>
            </w:r>
            <w:r w:rsidRPr="007F7992">
              <w:rPr>
                <w:b/>
                <w:bCs/>
              </w:rPr>
              <w:t xml:space="preserve">20 - </w:t>
            </w:r>
            <w:r w:rsidR="00942A90" w:rsidRPr="00232ACF">
              <w:rPr>
                <w:b/>
                <w:bCs/>
              </w:rPr>
              <w:t>PARECERES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B25AF7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20.1 </w:t>
            </w:r>
            <w:r w:rsidR="00CC68E3" w:rsidRPr="007F7992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="00942A90" w:rsidRPr="00232ACF">
              <w:rPr>
                <w:b/>
                <w:bCs/>
              </w:rPr>
              <w:t>ÁREADE ORIGEM DO PROPONENTE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25047E" w:rsidP="0025047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4D066E">
            <w:pPr>
              <w:spacing w:line="360" w:lineRule="auto"/>
              <w:jc w:val="both"/>
            </w:pPr>
            <w:r>
              <w:rPr>
                <w:b/>
                <w:bCs/>
              </w:rPr>
              <w:t>Em</w:t>
            </w:r>
            <w:r w:rsidR="00942A90" w:rsidRPr="00232ACF">
              <w:rPr>
                <w:b/>
                <w:bCs/>
              </w:rPr>
              <w:t xml:space="preserve">: </w:t>
            </w:r>
            <w:r w:rsidR="00942A90" w:rsidRPr="00232ACF">
              <w:t>____/_____/_____</w:t>
            </w: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6C04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516EFF" w:rsidRDefault="003D659D" w:rsidP="003564A3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lastRenderedPageBreak/>
              <w:t xml:space="preserve">20.2 - </w:t>
            </w:r>
            <w:r w:rsidR="00931FEB" w:rsidRPr="00516EFF">
              <w:rPr>
                <w:b/>
                <w:bCs/>
              </w:rPr>
              <w:t xml:space="preserve">PARECER DO </w:t>
            </w:r>
            <w:r w:rsidR="003564A3" w:rsidRPr="00516EFF">
              <w:rPr>
                <w:b/>
                <w:bCs/>
              </w:rPr>
              <w:t xml:space="preserve">REPRESENTANTE DA </w:t>
            </w:r>
            <w:r w:rsidR="00931FEB" w:rsidRPr="00516EFF">
              <w:rPr>
                <w:b/>
                <w:bCs/>
              </w:rPr>
              <w:t>EXTENSÃO</w:t>
            </w:r>
          </w:p>
        </w:tc>
      </w:tr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D2" w:rsidRDefault="0025047E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B25AF7" w:rsidRDefault="00B25AF7" w:rsidP="00AD14DF">
            <w:pPr>
              <w:spacing w:line="360" w:lineRule="auto"/>
              <w:jc w:val="both"/>
            </w:pPr>
          </w:p>
          <w:p w:rsidR="006C04CF" w:rsidRPr="00232ACF" w:rsidRDefault="006C04CF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as</w:t>
            </w:r>
            <w:r w:rsidR="00E3781D" w:rsidRPr="00232ACF">
              <w:rPr>
                <w:b/>
                <w:bCs/>
              </w:rPr>
              <w:t>sinatura</w:t>
            </w:r>
          </w:p>
        </w:tc>
      </w:tr>
    </w:tbl>
    <w:p w:rsidR="00247539" w:rsidRDefault="00247539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516EFF" w:rsidRDefault="003D659D" w:rsidP="003D659D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20.3 - </w:t>
            </w:r>
            <w:r w:rsidR="00931FEB" w:rsidRPr="007F7992">
              <w:rPr>
                <w:b/>
                <w:bCs/>
              </w:rPr>
              <w:t xml:space="preserve">PARECER </w:t>
            </w:r>
            <w:r w:rsidR="00931FEB" w:rsidRPr="00516EFF">
              <w:rPr>
                <w:b/>
                <w:bCs/>
              </w:rPr>
              <w:t xml:space="preserve">DIRETOR/CHEFE DE DEPARTAMENTO DE ENSINO 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Default="00F63F46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EF2CEF" w:rsidRPr="00232ACF" w:rsidRDefault="00EF2CEF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Default="00942A90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4C1BF7">
              <w:rPr>
                <w:b/>
                <w:bCs/>
              </w:rPr>
              <w:t xml:space="preserve"> e</w:t>
            </w:r>
            <w:r w:rsidR="006C04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3D659D" w:rsidRDefault="003D659D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3D659D" w:rsidP="003D659D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A67295">
              <w:br w:type="page"/>
            </w:r>
            <w:r w:rsidRPr="007F7992">
              <w:rPr>
                <w:b/>
              </w:rPr>
              <w:t xml:space="preserve">20.4 - </w:t>
            </w:r>
            <w:r w:rsidR="00CA6FBF"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 w:rsidP="0033767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Default="00F63F46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r w:rsidR="004C1BF7" w:rsidRPr="00232ACF">
              <w:rPr>
                <w:b/>
                <w:bCs/>
              </w:rPr>
              <w:t>carimbo</w:t>
            </w:r>
          </w:p>
        </w:tc>
      </w:tr>
    </w:tbl>
    <w:p w:rsidR="00CA6FBF" w:rsidRPr="00232ACF" w:rsidRDefault="00CA6FBF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5E6EEC">
            <w:pPr>
              <w:snapToGrid w:val="0"/>
              <w:jc w:val="both"/>
              <w:rPr>
                <w:b/>
                <w:bCs/>
                <w:i/>
              </w:rPr>
            </w:pPr>
            <w:r w:rsidRPr="007F7992">
              <w:rPr>
                <w:b/>
                <w:bCs/>
              </w:rPr>
              <w:lastRenderedPageBreak/>
              <w:t xml:space="preserve">20.5 </w:t>
            </w:r>
            <w:r w:rsidR="0025047E" w:rsidRPr="007F7992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PARECER DO DIRETOR(A)-GERAL DO </w:t>
            </w:r>
            <w:r w:rsidR="00942A90" w:rsidRPr="00EA558B">
              <w:rPr>
                <w:b/>
                <w:bCs/>
              </w:rPr>
              <w:t>C</w:t>
            </w:r>
            <w:r w:rsidR="00EA558B" w:rsidRPr="00EA558B">
              <w:rPr>
                <w:b/>
                <w:bCs/>
              </w:rPr>
              <w:t>Â</w:t>
            </w:r>
            <w:r w:rsidR="00942A90" w:rsidRPr="00EA558B">
              <w:rPr>
                <w:b/>
                <w:bCs/>
              </w:rPr>
              <w:t>MP</w:t>
            </w:r>
            <w:r w:rsidR="005E6EEC">
              <w:rPr>
                <w:b/>
                <w:bCs/>
              </w:rPr>
              <w:t>U</w:t>
            </w:r>
            <w:r w:rsidR="00942A90" w:rsidRPr="00EA558B">
              <w:rPr>
                <w:b/>
                <w:bCs/>
              </w:rPr>
              <w:t>S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Pr="00232ACF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Pr="00232ACF" w:rsidRDefault="004106E2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Default="00942A90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7F7992" w:rsidRDefault="003D659D" w:rsidP="00CE4200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20.6</w:t>
            </w:r>
            <w:r w:rsidR="0025047E" w:rsidRPr="007F7992">
              <w:rPr>
                <w:b/>
                <w:bCs/>
              </w:rPr>
              <w:t xml:space="preserve"> - </w:t>
            </w:r>
            <w:r w:rsidR="00942A90" w:rsidRPr="007F7992">
              <w:rPr>
                <w:b/>
                <w:bCs/>
              </w:rPr>
              <w:t>PARECER PRÓ-REITORIA DE EXTENSÃO</w:t>
            </w:r>
            <w:r w:rsidR="0093545C" w:rsidRPr="007F7992">
              <w:rPr>
                <w:b/>
                <w:bCs/>
              </w:rPr>
              <w:t xml:space="preserve"> E CULTURA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D1" w:rsidRDefault="00F16D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 Não Aprovado para Registro</w:t>
            </w:r>
          </w:p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 Aprovado para Registro   </w:t>
            </w:r>
          </w:p>
          <w:p w:rsidR="00942A90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)Encaminhar </w:t>
            </w:r>
            <w:r w:rsidR="00F63F46">
              <w:rPr>
                <w:b/>
                <w:bCs/>
              </w:rPr>
              <w:t xml:space="preserve">para </w:t>
            </w:r>
            <w:r>
              <w:rPr>
                <w:b/>
                <w:bCs/>
              </w:rPr>
              <w:t>CAMEX</w:t>
            </w:r>
          </w:p>
          <w:p w:rsidR="0025047E" w:rsidRDefault="0025047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A2272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Obs:</w:t>
            </w:r>
          </w:p>
          <w:p w:rsidR="00A22729" w:rsidRPr="00232ACF" w:rsidRDefault="00A22729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6C04CF" w:rsidRDefault="006C04CF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  <w:r w:rsidR="00715521">
              <w:rPr>
                <w:b/>
                <w:bCs/>
              </w:rPr>
              <w:t xml:space="preserve"> e Cultura</w:t>
            </w:r>
          </w:p>
          <w:p w:rsidR="0025047E" w:rsidRPr="00232ACF" w:rsidRDefault="002504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1186E" w:rsidRDefault="00D1186E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86E" w:rsidRPr="00232ACF" w:rsidRDefault="003D659D" w:rsidP="00492F3E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lastRenderedPageBreak/>
              <w:t>20.7</w:t>
            </w:r>
            <w:r w:rsidR="0025047E" w:rsidRPr="007F7992">
              <w:rPr>
                <w:b/>
                <w:bCs/>
              </w:rPr>
              <w:t xml:space="preserve"> - </w:t>
            </w:r>
            <w:r w:rsidR="000B0DFA" w:rsidRPr="00232ACF">
              <w:rPr>
                <w:b/>
                <w:bCs/>
              </w:rPr>
              <w:t>PARECER</w:t>
            </w:r>
            <w:r w:rsidR="00D1186E">
              <w:rPr>
                <w:b/>
                <w:bCs/>
              </w:rPr>
              <w:t>CÂMARA</w:t>
            </w:r>
            <w:r w:rsidR="00D1186E" w:rsidRPr="00232ACF">
              <w:rPr>
                <w:b/>
                <w:bCs/>
              </w:rPr>
              <w:t xml:space="preserve"> DE EXTENSÃO</w:t>
            </w:r>
          </w:p>
        </w:tc>
      </w:tr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Aprovado para registro</w:t>
            </w:r>
          </w:p>
          <w:p w:rsidR="00916BD2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 Não aprovado para registro</w:t>
            </w:r>
          </w:p>
          <w:p w:rsidR="00916BD2" w:rsidRPr="00232ACF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D1186E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Pr="00232ACF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D1186E" w:rsidRPr="00232ACF" w:rsidRDefault="00D1186E" w:rsidP="00492F3E">
            <w:pPr>
              <w:spacing w:line="360" w:lineRule="auto"/>
              <w:jc w:val="both"/>
            </w:pPr>
          </w:p>
          <w:p w:rsidR="00D1186E" w:rsidRPr="00232ACF" w:rsidRDefault="00D1186E" w:rsidP="00492F3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D1186E" w:rsidRPr="00232ACF" w:rsidRDefault="00D1186E" w:rsidP="0025047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</w:t>
            </w:r>
            <w:r w:rsidR="0025047E">
              <w:rPr>
                <w:b/>
                <w:bCs/>
              </w:rPr>
              <w:t xml:space="preserve">esidente da Câmara </w:t>
            </w:r>
            <w:r w:rsidRPr="00232ACF">
              <w:rPr>
                <w:b/>
                <w:bCs/>
              </w:rPr>
              <w:t>de Extensão</w:t>
            </w:r>
          </w:p>
        </w:tc>
      </w:tr>
    </w:tbl>
    <w:p w:rsidR="00D1186E" w:rsidRPr="00232ACF" w:rsidRDefault="00D1186E"/>
    <w:sectPr w:rsidR="00D1186E" w:rsidRPr="00232ACF" w:rsidSect="0082522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60" w:header="284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E4" w:rsidRDefault="00D268E4">
      <w:r>
        <w:separator/>
      </w:r>
    </w:p>
  </w:endnote>
  <w:endnote w:type="continuationSeparator" w:id="1">
    <w:p w:rsidR="00D268E4" w:rsidRDefault="00D2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Rodap"/>
      <w:jc w:val="right"/>
    </w:pPr>
    <w:r>
      <w:t xml:space="preserve">Página </w:t>
    </w:r>
    <w:r w:rsidR="00BD2F93">
      <w:rPr>
        <w:b/>
      </w:rPr>
      <w:fldChar w:fldCharType="begin"/>
    </w:r>
    <w:r>
      <w:rPr>
        <w:b/>
      </w:rPr>
      <w:instrText>PAGE</w:instrText>
    </w:r>
    <w:r w:rsidR="00BD2F93">
      <w:rPr>
        <w:b/>
      </w:rPr>
      <w:fldChar w:fldCharType="separate"/>
    </w:r>
    <w:r w:rsidR="006C04CF">
      <w:rPr>
        <w:b/>
        <w:noProof/>
      </w:rPr>
      <w:t>2</w:t>
    </w:r>
    <w:r w:rsidR="00BD2F93">
      <w:rPr>
        <w:b/>
      </w:rPr>
      <w:fldChar w:fldCharType="end"/>
    </w:r>
    <w:r>
      <w:t xml:space="preserve"> de </w:t>
    </w:r>
    <w:r w:rsidR="00BD2F93">
      <w:rPr>
        <w:b/>
      </w:rPr>
      <w:fldChar w:fldCharType="begin"/>
    </w:r>
    <w:r>
      <w:rPr>
        <w:b/>
      </w:rPr>
      <w:instrText>NUMPAGES</w:instrText>
    </w:r>
    <w:r w:rsidR="00BD2F93">
      <w:rPr>
        <w:b/>
      </w:rPr>
      <w:fldChar w:fldCharType="separate"/>
    </w:r>
    <w:r w:rsidR="006C04CF">
      <w:rPr>
        <w:b/>
        <w:noProof/>
      </w:rPr>
      <w:t>15</w:t>
    </w:r>
    <w:r w:rsidR="00BD2F93">
      <w:rPr>
        <w:b/>
      </w:rPr>
      <w:fldChar w:fldCharType="end"/>
    </w:r>
  </w:p>
  <w:p w:rsidR="00EA558B" w:rsidRDefault="00EA558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Rodap"/>
      <w:jc w:val="right"/>
    </w:pPr>
    <w:r>
      <w:t xml:space="preserve">Página </w:t>
    </w:r>
    <w:r w:rsidR="00BD2F93">
      <w:rPr>
        <w:b/>
      </w:rPr>
      <w:fldChar w:fldCharType="begin"/>
    </w:r>
    <w:r>
      <w:rPr>
        <w:b/>
      </w:rPr>
      <w:instrText xml:space="preserve"> PAGE </w:instrText>
    </w:r>
    <w:r w:rsidR="00BD2F93">
      <w:rPr>
        <w:b/>
      </w:rPr>
      <w:fldChar w:fldCharType="separate"/>
    </w:r>
    <w:r w:rsidR="006C04CF">
      <w:rPr>
        <w:b/>
        <w:noProof/>
      </w:rPr>
      <w:t>1</w:t>
    </w:r>
    <w:r w:rsidR="00BD2F93">
      <w:rPr>
        <w:b/>
      </w:rPr>
      <w:fldChar w:fldCharType="end"/>
    </w:r>
    <w:r>
      <w:t xml:space="preserve"> de </w:t>
    </w:r>
    <w:r w:rsidR="00BD2F93">
      <w:rPr>
        <w:b/>
      </w:rPr>
      <w:fldChar w:fldCharType="begin"/>
    </w:r>
    <w:r>
      <w:rPr>
        <w:b/>
      </w:rPr>
      <w:instrText xml:space="preserve"> NUMPAGES \*Arabic </w:instrText>
    </w:r>
    <w:r w:rsidR="00BD2F93">
      <w:rPr>
        <w:b/>
      </w:rPr>
      <w:fldChar w:fldCharType="separate"/>
    </w:r>
    <w:r w:rsidR="006C04CF">
      <w:rPr>
        <w:b/>
        <w:noProof/>
      </w:rPr>
      <w:t>15</w:t>
    </w:r>
    <w:r w:rsidR="00BD2F93">
      <w:rPr>
        <w:b/>
      </w:rPr>
      <w:fldChar w:fldCharType="end"/>
    </w:r>
  </w:p>
  <w:p w:rsidR="00EA558B" w:rsidRDefault="00EA55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E4" w:rsidRDefault="00D268E4">
      <w:r>
        <w:separator/>
      </w:r>
    </w:p>
  </w:footnote>
  <w:footnote w:type="continuationSeparator" w:id="1">
    <w:p w:rsidR="00D268E4" w:rsidRDefault="00D2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A558B" w:rsidRDefault="00EA558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146EDD">
      <w:rPr>
        <w:sz w:val="18"/>
        <w:szCs w:val="18"/>
      </w:rPr>
      <w:t xml:space="preserve"> E CULTURA</w:t>
    </w:r>
  </w:p>
  <w:p w:rsidR="00EA558B" w:rsidRDefault="00EA558B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Pr="0011521D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EA558B" w:rsidRDefault="00EA558B" w:rsidP="003E0E53">
    <w:pPr>
      <w:pStyle w:val="Cabealho"/>
      <w:jc w:val="center"/>
    </w:pPr>
    <w:r w:rsidRPr="0011521D">
      <w:rPr>
        <w:b/>
        <w:sz w:val="18"/>
        <w:szCs w:val="18"/>
      </w:rPr>
      <w:t>PRÓ-REITORIA DE EXTENSÃO</w:t>
    </w:r>
    <w:r w:rsidR="008E1A9A">
      <w:rPr>
        <w:b/>
        <w:sz w:val="18"/>
        <w:szCs w:val="18"/>
      </w:rPr>
      <w:t xml:space="preserve"> E CULTURA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384226"/>
    <w:multiLevelType w:val="hybridMultilevel"/>
    <w:tmpl w:val="94DA032A"/>
    <w:lvl w:ilvl="0" w:tplc="D0E449AA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84E1A"/>
    <w:multiLevelType w:val="hybridMultilevel"/>
    <w:tmpl w:val="4524F130"/>
    <w:lvl w:ilvl="0" w:tplc="8FAC292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707E6723"/>
    <w:multiLevelType w:val="hybridMultilevel"/>
    <w:tmpl w:val="45BA60CA"/>
    <w:lvl w:ilvl="0" w:tplc="CD584CF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730FF"/>
    <w:rsid w:val="000027CB"/>
    <w:rsid w:val="00004664"/>
    <w:rsid w:val="00020543"/>
    <w:rsid w:val="00034B13"/>
    <w:rsid w:val="00040ABE"/>
    <w:rsid w:val="00070C97"/>
    <w:rsid w:val="00074FAF"/>
    <w:rsid w:val="000751D1"/>
    <w:rsid w:val="00092B63"/>
    <w:rsid w:val="00094EAF"/>
    <w:rsid w:val="000957B6"/>
    <w:rsid w:val="00096409"/>
    <w:rsid w:val="000A4B0E"/>
    <w:rsid w:val="000A5DAB"/>
    <w:rsid w:val="000B0DFA"/>
    <w:rsid w:val="000B2FA1"/>
    <w:rsid w:val="000B406D"/>
    <w:rsid w:val="000B4A61"/>
    <w:rsid w:val="000C2D18"/>
    <w:rsid w:val="000D091B"/>
    <w:rsid w:val="000D2ED1"/>
    <w:rsid w:val="000D41E5"/>
    <w:rsid w:val="000F07AD"/>
    <w:rsid w:val="00107F39"/>
    <w:rsid w:val="0011020A"/>
    <w:rsid w:val="001113E4"/>
    <w:rsid w:val="0011521D"/>
    <w:rsid w:val="0012266F"/>
    <w:rsid w:val="001325C1"/>
    <w:rsid w:val="00133F0D"/>
    <w:rsid w:val="00135E2E"/>
    <w:rsid w:val="00143F84"/>
    <w:rsid w:val="00146EDD"/>
    <w:rsid w:val="001627AC"/>
    <w:rsid w:val="00164159"/>
    <w:rsid w:val="00172B14"/>
    <w:rsid w:val="00174311"/>
    <w:rsid w:val="00175E4D"/>
    <w:rsid w:val="001813A5"/>
    <w:rsid w:val="00181FBA"/>
    <w:rsid w:val="00195724"/>
    <w:rsid w:val="001A02DB"/>
    <w:rsid w:val="001A4746"/>
    <w:rsid w:val="001A545B"/>
    <w:rsid w:val="001A5CB4"/>
    <w:rsid w:val="001A75FC"/>
    <w:rsid w:val="001B0D33"/>
    <w:rsid w:val="001B59AB"/>
    <w:rsid w:val="001B6C01"/>
    <w:rsid w:val="001C28D4"/>
    <w:rsid w:val="001E422F"/>
    <w:rsid w:val="001E6B2D"/>
    <w:rsid w:val="001F689A"/>
    <w:rsid w:val="002039DB"/>
    <w:rsid w:val="0020433A"/>
    <w:rsid w:val="0021211C"/>
    <w:rsid w:val="00225387"/>
    <w:rsid w:val="0023042F"/>
    <w:rsid w:val="002326AB"/>
    <w:rsid w:val="00232ACF"/>
    <w:rsid w:val="0023337C"/>
    <w:rsid w:val="00233E55"/>
    <w:rsid w:val="002412C9"/>
    <w:rsid w:val="00247539"/>
    <w:rsid w:val="0025047E"/>
    <w:rsid w:val="00250907"/>
    <w:rsid w:val="0025203A"/>
    <w:rsid w:val="00256FC0"/>
    <w:rsid w:val="00266DA2"/>
    <w:rsid w:val="002705C4"/>
    <w:rsid w:val="00270865"/>
    <w:rsid w:val="00281C5F"/>
    <w:rsid w:val="00286298"/>
    <w:rsid w:val="00286D2E"/>
    <w:rsid w:val="002A3752"/>
    <w:rsid w:val="002A3FC7"/>
    <w:rsid w:val="002B7317"/>
    <w:rsid w:val="002C7D07"/>
    <w:rsid w:val="002D2667"/>
    <w:rsid w:val="002E2A82"/>
    <w:rsid w:val="002E2B36"/>
    <w:rsid w:val="002F042B"/>
    <w:rsid w:val="002F1C9F"/>
    <w:rsid w:val="0030024B"/>
    <w:rsid w:val="003007C6"/>
    <w:rsid w:val="00305020"/>
    <w:rsid w:val="00312FF5"/>
    <w:rsid w:val="003275EE"/>
    <w:rsid w:val="00333C56"/>
    <w:rsid w:val="003343E5"/>
    <w:rsid w:val="00335B07"/>
    <w:rsid w:val="00336E8F"/>
    <w:rsid w:val="00337677"/>
    <w:rsid w:val="0034405D"/>
    <w:rsid w:val="00344744"/>
    <w:rsid w:val="00347BD4"/>
    <w:rsid w:val="00351CAC"/>
    <w:rsid w:val="003564A3"/>
    <w:rsid w:val="00371F4C"/>
    <w:rsid w:val="003728B3"/>
    <w:rsid w:val="00375375"/>
    <w:rsid w:val="00381DAE"/>
    <w:rsid w:val="00381E9C"/>
    <w:rsid w:val="00383FD8"/>
    <w:rsid w:val="00385062"/>
    <w:rsid w:val="003856BB"/>
    <w:rsid w:val="003942BB"/>
    <w:rsid w:val="00396CCA"/>
    <w:rsid w:val="003B6CE9"/>
    <w:rsid w:val="003C3036"/>
    <w:rsid w:val="003C7D93"/>
    <w:rsid w:val="003D0A8B"/>
    <w:rsid w:val="003D5BF2"/>
    <w:rsid w:val="003D659D"/>
    <w:rsid w:val="003D788C"/>
    <w:rsid w:val="003E0E53"/>
    <w:rsid w:val="003F513B"/>
    <w:rsid w:val="004106E2"/>
    <w:rsid w:val="00414063"/>
    <w:rsid w:val="00417345"/>
    <w:rsid w:val="00417D2D"/>
    <w:rsid w:val="00421107"/>
    <w:rsid w:val="0042425E"/>
    <w:rsid w:val="0042762A"/>
    <w:rsid w:val="004314CF"/>
    <w:rsid w:val="00434982"/>
    <w:rsid w:val="004357ED"/>
    <w:rsid w:val="00456499"/>
    <w:rsid w:val="00460066"/>
    <w:rsid w:val="0046051F"/>
    <w:rsid w:val="00460A0C"/>
    <w:rsid w:val="004661CC"/>
    <w:rsid w:val="004730FF"/>
    <w:rsid w:val="00474234"/>
    <w:rsid w:val="00475012"/>
    <w:rsid w:val="0047630E"/>
    <w:rsid w:val="00476883"/>
    <w:rsid w:val="00477B77"/>
    <w:rsid w:val="00482C8A"/>
    <w:rsid w:val="004869C1"/>
    <w:rsid w:val="00487232"/>
    <w:rsid w:val="00492B5D"/>
    <w:rsid w:val="004963E7"/>
    <w:rsid w:val="004A6765"/>
    <w:rsid w:val="004A6FA2"/>
    <w:rsid w:val="004B0486"/>
    <w:rsid w:val="004C0977"/>
    <w:rsid w:val="004C1896"/>
    <w:rsid w:val="004C1BF7"/>
    <w:rsid w:val="004C3D33"/>
    <w:rsid w:val="004D066E"/>
    <w:rsid w:val="004E6E15"/>
    <w:rsid w:val="004F07F9"/>
    <w:rsid w:val="004F12E6"/>
    <w:rsid w:val="00501A5E"/>
    <w:rsid w:val="00503D9F"/>
    <w:rsid w:val="00504B25"/>
    <w:rsid w:val="00510F69"/>
    <w:rsid w:val="00516EFF"/>
    <w:rsid w:val="0052069C"/>
    <w:rsid w:val="00524095"/>
    <w:rsid w:val="00532188"/>
    <w:rsid w:val="00534647"/>
    <w:rsid w:val="0054027F"/>
    <w:rsid w:val="00546253"/>
    <w:rsid w:val="005520FD"/>
    <w:rsid w:val="00556BCC"/>
    <w:rsid w:val="00560C88"/>
    <w:rsid w:val="005737EA"/>
    <w:rsid w:val="005829D6"/>
    <w:rsid w:val="00582C0E"/>
    <w:rsid w:val="005904DA"/>
    <w:rsid w:val="005932EB"/>
    <w:rsid w:val="005A67CE"/>
    <w:rsid w:val="005A6A4B"/>
    <w:rsid w:val="005C0200"/>
    <w:rsid w:val="005C2870"/>
    <w:rsid w:val="005D2506"/>
    <w:rsid w:val="005D5377"/>
    <w:rsid w:val="005E1133"/>
    <w:rsid w:val="005E6EEC"/>
    <w:rsid w:val="005F78BE"/>
    <w:rsid w:val="005F7EB9"/>
    <w:rsid w:val="00600CD6"/>
    <w:rsid w:val="0060218B"/>
    <w:rsid w:val="00602F4F"/>
    <w:rsid w:val="00605C78"/>
    <w:rsid w:val="0062147A"/>
    <w:rsid w:val="00622F68"/>
    <w:rsid w:val="00633A95"/>
    <w:rsid w:val="00643EF1"/>
    <w:rsid w:val="00646FD8"/>
    <w:rsid w:val="00657ACB"/>
    <w:rsid w:val="00657DB2"/>
    <w:rsid w:val="00667556"/>
    <w:rsid w:val="00680497"/>
    <w:rsid w:val="006A46A4"/>
    <w:rsid w:val="006B41FF"/>
    <w:rsid w:val="006C04CF"/>
    <w:rsid w:val="006C252F"/>
    <w:rsid w:val="006D66FC"/>
    <w:rsid w:val="006E01AF"/>
    <w:rsid w:val="006E71CF"/>
    <w:rsid w:val="006F10B7"/>
    <w:rsid w:val="006F2067"/>
    <w:rsid w:val="006F4789"/>
    <w:rsid w:val="006F70A1"/>
    <w:rsid w:val="00700C06"/>
    <w:rsid w:val="007123FA"/>
    <w:rsid w:val="00715521"/>
    <w:rsid w:val="0072728E"/>
    <w:rsid w:val="007446A5"/>
    <w:rsid w:val="00745459"/>
    <w:rsid w:val="007469D8"/>
    <w:rsid w:val="007501A7"/>
    <w:rsid w:val="00753659"/>
    <w:rsid w:val="00755BA4"/>
    <w:rsid w:val="00775A0B"/>
    <w:rsid w:val="00780F96"/>
    <w:rsid w:val="00791373"/>
    <w:rsid w:val="00796CA1"/>
    <w:rsid w:val="007A277F"/>
    <w:rsid w:val="007A4B9C"/>
    <w:rsid w:val="007A71BA"/>
    <w:rsid w:val="007C3B81"/>
    <w:rsid w:val="007D42DE"/>
    <w:rsid w:val="007D7BB1"/>
    <w:rsid w:val="007E1BE9"/>
    <w:rsid w:val="007E6A7C"/>
    <w:rsid w:val="007F0A54"/>
    <w:rsid w:val="007F17EF"/>
    <w:rsid w:val="007F7992"/>
    <w:rsid w:val="008064C7"/>
    <w:rsid w:val="00813C9E"/>
    <w:rsid w:val="00821A63"/>
    <w:rsid w:val="00825225"/>
    <w:rsid w:val="0083097F"/>
    <w:rsid w:val="008413F4"/>
    <w:rsid w:val="00843D0C"/>
    <w:rsid w:val="00844DB9"/>
    <w:rsid w:val="00853E1C"/>
    <w:rsid w:val="00860DB3"/>
    <w:rsid w:val="0086258C"/>
    <w:rsid w:val="00866802"/>
    <w:rsid w:val="00875AD6"/>
    <w:rsid w:val="008819C8"/>
    <w:rsid w:val="00882496"/>
    <w:rsid w:val="0088263F"/>
    <w:rsid w:val="008A4BAD"/>
    <w:rsid w:val="008B1FC5"/>
    <w:rsid w:val="008E1A9A"/>
    <w:rsid w:val="008E5F8C"/>
    <w:rsid w:val="008E6A57"/>
    <w:rsid w:val="008F05F7"/>
    <w:rsid w:val="00900FC6"/>
    <w:rsid w:val="009047A4"/>
    <w:rsid w:val="00910A8E"/>
    <w:rsid w:val="00916BD2"/>
    <w:rsid w:val="00924A8C"/>
    <w:rsid w:val="00926E24"/>
    <w:rsid w:val="00931FEB"/>
    <w:rsid w:val="00934E37"/>
    <w:rsid w:val="0093545C"/>
    <w:rsid w:val="00942A90"/>
    <w:rsid w:val="00947C01"/>
    <w:rsid w:val="009557BD"/>
    <w:rsid w:val="00956E24"/>
    <w:rsid w:val="009674BF"/>
    <w:rsid w:val="00975D6A"/>
    <w:rsid w:val="00977E1B"/>
    <w:rsid w:val="00993946"/>
    <w:rsid w:val="00995C3A"/>
    <w:rsid w:val="009B39DC"/>
    <w:rsid w:val="009C0590"/>
    <w:rsid w:val="009C310C"/>
    <w:rsid w:val="009C3833"/>
    <w:rsid w:val="009D2671"/>
    <w:rsid w:val="009D45DA"/>
    <w:rsid w:val="009D7D6D"/>
    <w:rsid w:val="009E2C27"/>
    <w:rsid w:val="009E4323"/>
    <w:rsid w:val="009E45A5"/>
    <w:rsid w:val="009F007E"/>
    <w:rsid w:val="00A06E0D"/>
    <w:rsid w:val="00A1520B"/>
    <w:rsid w:val="00A152D4"/>
    <w:rsid w:val="00A2014C"/>
    <w:rsid w:val="00A22729"/>
    <w:rsid w:val="00A31309"/>
    <w:rsid w:val="00A42863"/>
    <w:rsid w:val="00A51C04"/>
    <w:rsid w:val="00A67295"/>
    <w:rsid w:val="00A72C9C"/>
    <w:rsid w:val="00A72DEB"/>
    <w:rsid w:val="00A75BAB"/>
    <w:rsid w:val="00A77AF4"/>
    <w:rsid w:val="00A80409"/>
    <w:rsid w:val="00A84F83"/>
    <w:rsid w:val="00A87A18"/>
    <w:rsid w:val="00A87D29"/>
    <w:rsid w:val="00A92EC0"/>
    <w:rsid w:val="00A94A8C"/>
    <w:rsid w:val="00AC2D3D"/>
    <w:rsid w:val="00AC4CCF"/>
    <w:rsid w:val="00AC5603"/>
    <w:rsid w:val="00AD0977"/>
    <w:rsid w:val="00AD14DF"/>
    <w:rsid w:val="00AD68AA"/>
    <w:rsid w:val="00AE48A1"/>
    <w:rsid w:val="00AF1DB6"/>
    <w:rsid w:val="00B03D29"/>
    <w:rsid w:val="00B10F55"/>
    <w:rsid w:val="00B134CA"/>
    <w:rsid w:val="00B16296"/>
    <w:rsid w:val="00B2233E"/>
    <w:rsid w:val="00B24BDC"/>
    <w:rsid w:val="00B25AF7"/>
    <w:rsid w:val="00B27422"/>
    <w:rsid w:val="00B32C0F"/>
    <w:rsid w:val="00B40EFE"/>
    <w:rsid w:val="00B41AAD"/>
    <w:rsid w:val="00B43414"/>
    <w:rsid w:val="00B44D00"/>
    <w:rsid w:val="00B53154"/>
    <w:rsid w:val="00B60820"/>
    <w:rsid w:val="00B63D74"/>
    <w:rsid w:val="00B7002F"/>
    <w:rsid w:val="00B76616"/>
    <w:rsid w:val="00B76DBC"/>
    <w:rsid w:val="00B82365"/>
    <w:rsid w:val="00B90B3F"/>
    <w:rsid w:val="00B93636"/>
    <w:rsid w:val="00B95833"/>
    <w:rsid w:val="00BC27F5"/>
    <w:rsid w:val="00BD2F93"/>
    <w:rsid w:val="00BE3337"/>
    <w:rsid w:val="00BE7E6B"/>
    <w:rsid w:val="00BF0CC5"/>
    <w:rsid w:val="00BF2479"/>
    <w:rsid w:val="00BF3D8D"/>
    <w:rsid w:val="00C014B2"/>
    <w:rsid w:val="00C04658"/>
    <w:rsid w:val="00C06B58"/>
    <w:rsid w:val="00C138F8"/>
    <w:rsid w:val="00C15CC4"/>
    <w:rsid w:val="00C215DE"/>
    <w:rsid w:val="00C344D4"/>
    <w:rsid w:val="00C36D46"/>
    <w:rsid w:val="00C427B3"/>
    <w:rsid w:val="00C45AB9"/>
    <w:rsid w:val="00C45D00"/>
    <w:rsid w:val="00C531C1"/>
    <w:rsid w:val="00C54775"/>
    <w:rsid w:val="00C61B28"/>
    <w:rsid w:val="00C61EAE"/>
    <w:rsid w:val="00C62409"/>
    <w:rsid w:val="00C672DC"/>
    <w:rsid w:val="00C67D22"/>
    <w:rsid w:val="00C7786D"/>
    <w:rsid w:val="00C82376"/>
    <w:rsid w:val="00C86003"/>
    <w:rsid w:val="00C8628C"/>
    <w:rsid w:val="00CA19B4"/>
    <w:rsid w:val="00CA22E1"/>
    <w:rsid w:val="00CA6FBF"/>
    <w:rsid w:val="00CB445D"/>
    <w:rsid w:val="00CB5FA9"/>
    <w:rsid w:val="00CC21C3"/>
    <w:rsid w:val="00CC68E3"/>
    <w:rsid w:val="00CE149A"/>
    <w:rsid w:val="00CE3D02"/>
    <w:rsid w:val="00CE4200"/>
    <w:rsid w:val="00CF54F1"/>
    <w:rsid w:val="00D02F29"/>
    <w:rsid w:val="00D05655"/>
    <w:rsid w:val="00D059E8"/>
    <w:rsid w:val="00D1186E"/>
    <w:rsid w:val="00D11AE1"/>
    <w:rsid w:val="00D20738"/>
    <w:rsid w:val="00D268E4"/>
    <w:rsid w:val="00D27F56"/>
    <w:rsid w:val="00D353BE"/>
    <w:rsid w:val="00D35CE9"/>
    <w:rsid w:val="00D411E9"/>
    <w:rsid w:val="00D43026"/>
    <w:rsid w:val="00D46F71"/>
    <w:rsid w:val="00D63FE7"/>
    <w:rsid w:val="00D73910"/>
    <w:rsid w:val="00D832A8"/>
    <w:rsid w:val="00D84728"/>
    <w:rsid w:val="00D8587C"/>
    <w:rsid w:val="00DA0A27"/>
    <w:rsid w:val="00DA4515"/>
    <w:rsid w:val="00DB0D63"/>
    <w:rsid w:val="00DB1AFB"/>
    <w:rsid w:val="00DC1D76"/>
    <w:rsid w:val="00DC38F4"/>
    <w:rsid w:val="00DC4036"/>
    <w:rsid w:val="00DD0656"/>
    <w:rsid w:val="00DD6A92"/>
    <w:rsid w:val="00DE2D2A"/>
    <w:rsid w:val="00DE5824"/>
    <w:rsid w:val="00DF37C0"/>
    <w:rsid w:val="00DF445F"/>
    <w:rsid w:val="00DF7841"/>
    <w:rsid w:val="00E07EF1"/>
    <w:rsid w:val="00E175F6"/>
    <w:rsid w:val="00E27A9B"/>
    <w:rsid w:val="00E31FF8"/>
    <w:rsid w:val="00E338A2"/>
    <w:rsid w:val="00E344AA"/>
    <w:rsid w:val="00E3573D"/>
    <w:rsid w:val="00E3781D"/>
    <w:rsid w:val="00E37F9C"/>
    <w:rsid w:val="00E4085F"/>
    <w:rsid w:val="00E67C4D"/>
    <w:rsid w:val="00E870E8"/>
    <w:rsid w:val="00E87C4D"/>
    <w:rsid w:val="00E965FA"/>
    <w:rsid w:val="00EA0858"/>
    <w:rsid w:val="00EA558B"/>
    <w:rsid w:val="00EA6581"/>
    <w:rsid w:val="00EB4722"/>
    <w:rsid w:val="00EB72C9"/>
    <w:rsid w:val="00ED4A58"/>
    <w:rsid w:val="00EE0B7A"/>
    <w:rsid w:val="00EE1144"/>
    <w:rsid w:val="00EE58F3"/>
    <w:rsid w:val="00EF2C97"/>
    <w:rsid w:val="00EF2CEF"/>
    <w:rsid w:val="00F0141E"/>
    <w:rsid w:val="00F05751"/>
    <w:rsid w:val="00F16DD1"/>
    <w:rsid w:val="00F20157"/>
    <w:rsid w:val="00F214AA"/>
    <w:rsid w:val="00F23AD8"/>
    <w:rsid w:val="00F27CD7"/>
    <w:rsid w:val="00F447E2"/>
    <w:rsid w:val="00F61840"/>
    <w:rsid w:val="00F62836"/>
    <w:rsid w:val="00F63F46"/>
    <w:rsid w:val="00F6474D"/>
    <w:rsid w:val="00F740A1"/>
    <w:rsid w:val="00F86A0A"/>
    <w:rsid w:val="00F912CB"/>
    <w:rsid w:val="00F95707"/>
    <w:rsid w:val="00FA5551"/>
    <w:rsid w:val="00FD0CCE"/>
    <w:rsid w:val="00FD208B"/>
    <w:rsid w:val="00FD4D56"/>
    <w:rsid w:val="00FD7703"/>
    <w:rsid w:val="00FE4CD6"/>
    <w:rsid w:val="00FF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B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5315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315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53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1C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1C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5A67C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42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775042747513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8/lei/l11892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9AFC-42B5-4C57-83EB-0954AEE8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3287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IF Sul-rio-grandense</cp:lastModifiedBy>
  <cp:revision>34</cp:revision>
  <cp:lastPrinted>2011-07-29T13:32:00Z</cp:lastPrinted>
  <dcterms:created xsi:type="dcterms:W3CDTF">2016-12-08T19:13:00Z</dcterms:created>
  <dcterms:modified xsi:type="dcterms:W3CDTF">2017-04-20T03:30:00Z</dcterms:modified>
</cp:coreProperties>
</file>